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65F0" w14:textId="77777777" w:rsidR="00465A34" w:rsidRDefault="00465A34" w:rsidP="00C40F9F">
      <w:pPr>
        <w:pStyle w:val="Default"/>
      </w:pPr>
    </w:p>
    <w:p w14:paraId="6260932F" w14:textId="77777777" w:rsidR="00465A34" w:rsidRDefault="00465A34" w:rsidP="00C40F9F">
      <w:pPr>
        <w:pStyle w:val="Default"/>
      </w:pPr>
    </w:p>
    <w:p w14:paraId="2DFB6611" w14:textId="77777777" w:rsidR="00465A34" w:rsidRDefault="00465A34" w:rsidP="00C40F9F">
      <w:pPr>
        <w:pStyle w:val="Default"/>
      </w:pPr>
    </w:p>
    <w:p w14:paraId="2087548C" w14:textId="77777777" w:rsidR="00465A34" w:rsidRDefault="00465A34" w:rsidP="00C40F9F">
      <w:pPr>
        <w:pStyle w:val="Default"/>
      </w:pPr>
    </w:p>
    <w:p w14:paraId="02C34572" w14:textId="77777777" w:rsidR="00465A34" w:rsidRDefault="00465A34" w:rsidP="00C40F9F">
      <w:pPr>
        <w:pStyle w:val="Default"/>
      </w:pPr>
    </w:p>
    <w:p w14:paraId="184BDDF0" w14:textId="77777777" w:rsidR="00465A34" w:rsidRDefault="00465A34" w:rsidP="00C40F9F">
      <w:pPr>
        <w:pStyle w:val="Default"/>
      </w:pPr>
    </w:p>
    <w:p w14:paraId="318E0A85" w14:textId="77777777" w:rsidR="00465A34" w:rsidRDefault="00465A34" w:rsidP="00C40F9F">
      <w:pPr>
        <w:pStyle w:val="Default"/>
      </w:pPr>
    </w:p>
    <w:p w14:paraId="313661FD" w14:textId="51DC8374" w:rsidR="00465A34" w:rsidRDefault="00483F64" w:rsidP="00483F64">
      <w:pPr>
        <w:pStyle w:val="Default"/>
        <w:tabs>
          <w:tab w:val="left" w:pos="8355"/>
        </w:tabs>
      </w:pPr>
      <w:r>
        <w:tab/>
      </w:r>
    </w:p>
    <w:p w14:paraId="347F79F1" w14:textId="0F56A238" w:rsidR="00465A34" w:rsidRPr="00456628" w:rsidRDefault="00465A34" w:rsidP="00465A34">
      <w:pPr>
        <w:pStyle w:val="Default"/>
        <w:jc w:val="center"/>
        <w:rPr>
          <w:b/>
          <w:sz w:val="32"/>
          <w:szCs w:val="32"/>
          <w:lang w:val="fr-FR"/>
        </w:rPr>
      </w:pPr>
      <w:r w:rsidRPr="00456628">
        <w:rPr>
          <w:b/>
          <w:sz w:val="32"/>
          <w:szCs w:val="32"/>
          <w:lang w:val="fr-FR"/>
        </w:rPr>
        <w:t>FORMULARE</w:t>
      </w:r>
    </w:p>
    <w:p w14:paraId="7D2D8636" w14:textId="6988E359" w:rsidR="00B60D9F" w:rsidRDefault="00EB7D7F" w:rsidP="00EB7D7F">
      <w:pPr>
        <w:pStyle w:val="Default"/>
        <w:jc w:val="center"/>
        <w:rPr>
          <w:b/>
          <w:lang w:val="es-ES"/>
        </w:rPr>
      </w:pPr>
      <w:r w:rsidRPr="00E0143B">
        <w:rPr>
          <w:b/>
          <w:bCs/>
          <w:lang w:val="ro-RO"/>
        </w:rPr>
        <w:t>A</w:t>
      </w:r>
      <w:proofErr w:type="spellStart"/>
      <w:r w:rsidRPr="00E0143B">
        <w:rPr>
          <w:b/>
          <w:lang w:val="es-ES"/>
        </w:rPr>
        <w:t>chiziție</w:t>
      </w:r>
      <w:proofErr w:type="spellEnd"/>
      <w:r w:rsidRPr="00E0143B">
        <w:rPr>
          <w:b/>
          <w:lang w:val="es-ES"/>
        </w:rPr>
        <w:t xml:space="preserve"> </w:t>
      </w:r>
      <w:proofErr w:type="spellStart"/>
      <w:r w:rsidRPr="00E0143B">
        <w:rPr>
          <w:b/>
          <w:lang w:val="es-ES"/>
        </w:rPr>
        <w:t>servicii</w:t>
      </w:r>
      <w:proofErr w:type="spellEnd"/>
      <w:r w:rsidRPr="00E0143B">
        <w:rPr>
          <w:b/>
          <w:lang w:val="es-ES"/>
        </w:rPr>
        <w:t xml:space="preserve"> </w:t>
      </w:r>
      <w:proofErr w:type="spellStart"/>
      <w:r w:rsidRPr="00E0143B">
        <w:rPr>
          <w:b/>
          <w:lang w:val="es-ES"/>
        </w:rPr>
        <w:t>sociale</w:t>
      </w:r>
      <w:proofErr w:type="spellEnd"/>
      <w:r w:rsidRPr="00E0143B">
        <w:rPr>
          <w:b/>
          <w:lang w:val="es-ES"/>
        </w:rPr>
        <w:t xml:space="preserve"> </w:t>
      </w:r>
      <w:proofErr w:type="spellStart"/>
      <w:r w:rsidRPr="00E0143B">
        <w:rPr>
          <w:b/>
          <w:lang w:val="es-ES"/>
        </w:rPr>
        <w:t>pentru</w:t>
      </w:r>
      <w:proofErr w:type="spellEnd"/>
      <w:r w:rsidRPr="00E0143B">
        <w:rPr>
          <w:b/>
          <w:lang w:val="es-ES"/>
        </w:rPr>
        <w:t xml:space="preserve"> </w:t>
      </w:r>
      <w:proofErr w:type="spellStart"/>
      <w:r w:rsidRPr="00E0143B">
        <w:rPr>
          <w:b/>
          <w:lang w:val="es-ES"/>
        </w:rPr>
        <w:t>persoane</w:t>
      </w:r>
      <w:proofErr w:type="spellEnd"/>
      <w:r w:rsidRPr="00E0143B">
        <w:rPr>
          <w:b/>
          <w:lang w:val="es-ES"/>
        </w:rPr>
        <w:t xml:space="preserve"> </w:t>
      </w:r>
      <w:proofErr w:type="spellStart"/>
      <w:r w:rsidR="00A4162A">
        <w:rPr>
          <w:b/>
          <w:lang w:val="es-ES"/>
        </w:rPr>
        <w:t>varstnice</w:t>
      </w:r>
      <w:proofErr w:type="spellEnd"/>
      <w:r w:rsidRPr="00E0143B">
        <w:rPr>
          <w:b/>
          <w:lang w:val="es-ES"/>
        </w:rPr>
        <w:t xml:space="preserve">, </w:t>
      </w:r>
    </w:p>
    <w:p w14:paraId="17437D13" w14:textId="0C5D4805" w:rsidR="003B65DA" w:rsidRPr="00456628" w:rsidRDefault="00EB7D7F" w:rsidP="000B62C9">
      <w:pPr>
        <w:pStyle w:val="NoSpacing"/>
        <w:rPr>
          <w:lang w:val="fr-FR"/>
        </w:rPr>
      </w:pPr>
      <w:r w:rsidRPr="00E0143B">
        <w:t>DGASPC Timiș</w:t>
      </w:r>
      <w:r>
        <w:t>,</w:t>
      </w:r>
      <w:r w:rsidRPr="00E0143B">
        <w:t xml:space="preserve"> </w:t>
      </w:r>
      <w:r w:rsidRPr="00E0143B">
        <w:rPr>
          <w:lang w:val="ro-RO"/>
        </w:rPr>
        <w:t xml:space="preserve">cod </w:t>
      </w:r>
      <w:r w:rsidRPr="00E0143B">
        <w:rPr>
          <w:bCs/>
          <w:lang w:val="ro-RO"/>
        </w:rPr>
        <w:t>CPV</w:t>
      </w:r>
      <w:r w:rsidRPr="00E0143B">
        <w:rPr>
          <w:lang w:val="ro-RO"/>
        </w:rPr>
        <w:t xml:space="preserve"> </w:t>
      </w:r>
      <w:r w:rsidR="00A4162A" w:rsidRPr="00A4162A">
        <w:rPr>
          <w:bCs/>
        </w:rPr>
        <w:t>85311100-3</w:t>
      </w:r>
    </w:p>
    <w:sdt>
      <w:sdtPr>
        <w:rPr>
          <w:rFonts w:ascii="Arial" w:eastAsia="Lucida Sans Unicode" w:hAnsi="Arial" w:cs="Mangal"/>
          <w:kern w:val="1"/>
          <w:szCs w:val="24"/>
          <w:lang w:val="en-GB" w:eastAsia="hi-IN" w:bidi="hi-IN"/>
        </w:rPr>
        <w:id w:val="-832456406"/>
        <w:docPartObj>
          <w:docPartGallery w:val="Table of Contents"/>
          <w:docPartUnique/>
        </w:docPartObj>
      </w:sdtPr>
      <w:sdtEndPr>
        <w:rPr>
          <w:rFonts w:ascii="Calibri" w:eastAsia="Times New Roman" w:hAnsi="Calibri" w:cs="Times New Roman"/>
          <w:bCs/>
          <w:kern w:val="0"/>
          <w:szCs w:val="22"/>
          <w:lang w:val="en-US" w:eastAsia="en-US" w:bidi="ar-SA"/>
        </w:rPr>
      </w:sdtEndPr>
      <w:sdtContent>
        <w:p w14:paraId="429B0A4B" w14:textId="33888E64" w:rsidR="00AF7503" w:rsidRDefault="00AF7503" w:rsidP="000B62C9">
          <w:pPr>
            <w:pStyle w:val="NoSpacing"/>
          </w:pPr>
        </w:p>
        <w:p w14:paraId="5473D859" w14:textId="4A8F5FE5" w:rsidR="00995F96" w:rsidRDefault="00AF7503" w:rsidP="000B62C9">
          <w:pPr>
            <w:pStyle w:val="NoSpacing"/>
          </w:pPr>
          <w:r>
            <w:rPr>
              <w:rFonts w:ascii="Times New Roman" w:hAnsi="Times New Roman"/>
              <w:iCs/>
              <w:sz w:val="24"/>
            </w:rPr>
            <w:fldChar w:fldCharType="begin"/>
          </w:r>
          <w:r>
            <w:instrText xml:space="preserve"> TOC \o "1-3" \h \z \u </w:instrText>
          </w:r>
          <w:r>
            <w:rPr>
              <w:rFonts w:ascii="Times New Roman" w:hAnsi="Times New Roman"/>
              <w:iCs/>
              <w:sz w:val="24"/>
            </w:rPr>
            <w:fldChar w:fldCharType="separate"/>
          </w:r>
          <w:hyperlink w:anchor="_Toc222475525" w:history="1">
            <w:r w:rsidR="00995F96" w:rsidRPr="00331571">
              <w:rPr>
                <w:rStyle w:val="Hyperlink"/>
                <w:noProof/>
              </w:rPr>
              <w:t>DECLARAȚIE privind neîncadrarea în prevederile art. 59 şi 60 din Legea nr. 98/2016 - privind achizițiile publice (evitarea conflictului de interese)</w:t>
            </w:r>
            <w:r w:rsidR="00995F96">
              <w:rPr>
                <w:noProof/>
                <w:webHidden/>
              </w:rPr>
              <w:tab/>
            </w:r>
            <w:r w:rsidR="00995F96">
              <w:rPr>
                <w:noProof/>
                <w:webHidden/>
              </w:rPr>
              <w:fldChar w:fldCharType="begin"/>
            </w:r>
            <w:r w:rsidR="00995F96">
              <w:rPr>
                <w:noProof/>
                <w:webHidden/>
              </w:rPr>
              <w:instrText xml:space="preserve"> PAGEREF _Toc222475525 \h </w:instrText>
            </w:r>
            <w:r w:rsidR="00995F96">
              <w:rPr>
                <w:noProof/>
                <w:webHidden/>
              </w:rPr>
            </w:r>
            <w:r w:rsidR="00995F96">
              <w:rPr>
                <w:noProof/>
                <w:webHidden/>
              </w:rPr>
              <w:fldChar w:fldCharType="separate"/>
            </w:r>
            <w:r w:rsidR="00995F96">
              <w:rPr>
                <w:noProof/>
                <w:webHidden/>
              </w:rPr>
              <w:t>1</w:t>
            </w:r>
            <w:r w:rsidR="00995F96">
              <w:rPr>
                <w:noProof/>
                <w:webHidden/>
              </w:rPr>
              <w:fldChar w:fldCharType="end"/>
            </w:r>
          </w:hyperlink>
        </w:p>
        <w:p w14:paraId="567C243B" w14:textId="146E1678" w:rsidR="000B62C9" w:rsidRPr="004F7A44" w:rsidRDefault="000B62C9" w:rsidP="000B62C9">
          <w:pPr>
            <w:pStyle w:val="NoSpacing"/>
            <w:rPr>
              <w:rFonts w:ascii="Times New Roman" w:hAnsi="Times New Roman"/>
              <w:noProof/>
              <w:sz w:val="24"/>
              <w:lang w:val="ro-RO"/>
            </w:rPr>
          </w:pPr>
          <w:r w:rsidRPr="000B62C9">
            <w:rPr>
              <w:rFonts w:ascii="Times New Roman" w:hAnsi="Times New Roman"/>
              <w:noProof/>
              <w:sz w:val="24"/>
              <w:lang w:val="ro-RO"/>
            </w:rPr>
            <w:t>DECLARAȚIE</w:t>
          </w:r>
          <w:r w:rsidRPr="000B62C9">
            <w:rPr>
              <w:rFonts w:ascii="Times New Roman" w:hAnsi="Times New Roman"/>
              <w:noProof/>
              <w:sz w:val="24"/>
              <w:lang w:val="ro-RO"/>
            </w:rPr>
            <w:t xml:space="preserve"> </w:t>
          </w:r>
          <w:r w:rsidRPr="000B62C9">
            <w:rPr>
              <w:rFonts w:ascii="Times New Roman" w:hAnsi="Times New Roman"/>
              <w:noProof/>
              <w:sz w:val="24"/>
              <w:lang w:val="ro-RO"/>
            </w:rPr>
            <w:t>privind neîncadrarea în situaţiile prevăzute la art. 164, 165 si 167 din Legea nr. 98/2016 privind achizițiile publice</w:t>
          </w:r>
        </w:p>
        <w:p w14:paraId="7B3FA984" w14:textId="39933B4B" w:rsidR="00995F96" w:rsidRDefault="00995F96" w:rsidP="000B62C9">
          <w:pPr>
            <w:pStyle w:val="NoSpacing"/>
            <w:rPr>
              <w:rFonts w:asciiTheme="minorHAnsi" w:eastAsiaTheme="minorEastAsia" w:hAnsiTheme="minorHAnsi" w:cstheme="minorBidi"/>
              <w:bCs/>
              <w:iCs/>
              <w:noProof/>
              <w:kern w:val="2"/>
              <w:lang w:eastAsia="en-GB"/>
              <w14:ligatures w14:val="standardContextual"/>
            </w:rPr>
          </w:pPr>
          <w:hyperlink w:anchor="_Toc222475526" w:history="1">
            <w:r w:rsidRPr="00331571">
              <w:rPr>
                <w:rStyle w:val="Hyperlink"/>
                <w:noProof/>
                <w:lang w:val="ro-RO"/>
              </w:rPr>
              <w:t>FORMULAR DE OFERTĂ</w:t>
            </w:r>
            <w:r>
              <w:rPr>
                <w:noProof/>
                <w:webHidden/>
              </w:rPr>
              <w:tab/>
            </w:r>
            <w:r>
              <w:rPr>
                <w:noProof/>
                <w:webHidden/>
              </w:rPr>
              <w:fldChar w:fldCharType="begin"/>
            </w:r>
            <w:r>
              <w:rPr>
                <w:noProof/>
                <w:webHidden/>
              </w:rPr>
              <w:instrText xml:space="preserve"> PAGEREF _Toc222475526 \h </w:instrText>
            </w:r>
            <w:r>
              <w:rPr>
                <w:noProof/>
                <w:webHidden/>
              </w:rPr>
            </w:r>
            <w:r>
              <w:rPr>
                <w:noProof/>
                <w:webHidden/>
              </w:rPr>
              <w:fldChar w:fldCharType="separate"/>
            </w:r>
            <w:r>
              <w:rPr>
                <w:noProof/>
                <w:webHidden/>
              </w:rPr>
              <w:t>3</w:t>
            </w:r>
            <w:r>
              <w:rPr>
                <w:noProof/>
                <w:webHidden/>
              </w:rPr>
              <w:fldChar w:fldCharType="end"/>
            </w:r>
          </w:hyperlink>
        </w:p>
        <w:p w14:paraId="2FBF8574" w14:textId="5038219B" w:rsidR="00995F96" w:rsidRDefault="00995F96" w:rsidP="000B62C9">
          <w:pPr>
            <w:pStyle w:val="NoSpacing"/>
            <w:rPr>
              <w:rFonts w:asciiTheme="minorHAnsi" w:eastAsiaTheme="minorEastAsia" w:hAnsiTheme="minorHAnsi" w:cstheme="minorBidi"/>
              <w:bCs/>
              <w:iCs/>
              <w:noProof/>
              <w:kern w:val="2"/>
              <w:lang w:eastAsia="en-GB"/>
              <w14:ligatures w14:val="standardContextual"/>
            </w:rPr>
          </w:pPr>
          <w:hyperlink w:anchor="_Toc222475527" w:history="1">
            <w:r w:rsidRPr="00331571">
              <w:rPr>
                <w:rStyle w:val="Hyperlink"/>
                <w:noProof/>
                <w:lang w:val="fr-FR"/>
              </w:rPr>
              <w:t>Anexă la formularul de ofertă</w:t>
            </w:r>
            <w:r>
              <w:rPr>
                <w:noProof/>
                <w:webHidden/>
              </w:rPr>
              <w:tab/>
            </w:r>
            <w:r>
              <w:rPr>
                <w:noProof/>
                <w:webHidden/>
              </w:rPr>
              <w:fldChar w:fldCharType="begin"/>
            </w:r>
            <w:r>
              <w:rPr>
                <w:noProof/>
                <w:webHidden/>
              </w:rPr>
              <w:instrText xml:space="preserve"> PAGEREF _Toc222475527 \h </w:instrText>
            </w:r>
            <w:r>
              <w:rPr>
                <w:noProof/>
                <w:webHidden/>
              </w:rPr>
            </w:r>
            <w:r>
              <w:rPr>
                <w:noProof/>
                <w:webHidden/>
              </w:rPr>
              <w:fldChar w:fldCharType="separate"/>
            </w:r>
            <w:r>
              <w:rPr>
                <w:noProof/>
                <w:webHidden/>
              </w:rPr>
              <w:t>4</w:t>
            </w:r>
            <w:r>
              <w:rPr>
                <w:noProof/>
                <w:webHidden/>
              </w:rPr>
              <w:fldChar w:fldCharType="end"/>
            </w:r>
          </w:hyperlink>
        </w:p>
        <w:p w14:paraId="616F881C" w14:textId="42047EDD" w:rsidR="00995F96" w:rsidRDefault="00995F96" w:rsidP="000B62C9">
          <w:pPr>
            <w:pStyle w:val="NoSpacing"/>
            <w:rPr>
              <w:rFonts w:asciiTheme="minorHAnsi" w:eastAsiaTheme="minorEastAsia" w:hAnsiTheme="minorHAnsi" w:cstheme="minorBidi"/>
              <w:bCs/>
              <w:iCs/>
              <w:noProof/>
              <w:kern w:val="2"/>
              <w:lang w:eastAsia="en-GB"/>
              <w14:ligatures w14:val="standardContextual"/>
            </w:rPr>
          </w:pPr>
          <w:hyperlink w:anchor="_Toc222475529" w:history="1">
            <w:r w:rsidRPr="00331571">
              <w:rPr>
                <w:rStyle w:val="Hyperlink"/>
                <w:noProof/>
                <w:lang w:val="pt-BR"/>
              </w:rPr>
              <w:t>DECLARAŢIE DE ACCEPTARE A CLAUZELOR CONTRACTUALE ȘI A CONDIȚIILOR DIN CAIETUL DE SARCINI</w:t>
            </w:r>
            <w:r>
              <w:rPr>
                <w:noProof/>
                <w:webHidden/>
              </w:rPr>
              <w:tab/>
            </w:r>
            <w:r>
              <w:rPr>
                <w:noProof/>
                <w:webHidden/>
              </w:rPr>
              <w:fldChar w:fldCharType="begin"/>
            </w:r>
            <w:r>
              <w:rPr>
                <w:noProof/>
                <w:webHidden/>
              </w:rPr>
              <w:instrText xml:space="preserve"> PAGEREF _Toc222475529 \h </w:instrText>
            </w:r>
            <w:r>
              <w:rPr>
                <w:noProof/>
                <w:webHidden/>
              </w:rPr>
            </w:r>
            <w:r>
              <w:rPr>
                <w:noProof/>
                <w:webHidden/>
              </w:rPr>
              <w:fldChar w:fldCharType="separate"/>
            </w:r>
            <w:r>
              <w:rPr>
                <w:noProof/>
                <w:webHidden/>
              </w:rPr>
              <w:t>6</w:t>
            </w:r>
            <w:r>
              <w:rPr>
                <w:noProof/>
                <w:webHidden/>
              </w:rPr>
              <w:fldChar w:fldCharType="end"/>
            </w:r>
          </w:hyperlink>
        </w:p>
        <w:p w14:paraId="0EC57344" w14:textId="7677DF6A" w:rsidR="00995F96" w:rsidRDefault="00995F96" w:rsidP="000B62C9">
          <w:pPr>
            <w:pStyle w:val="NoSpacing"/>
            <w:rPr>
              <w:rFonts w:asciiTheme="minorHAnsi" w:eastAsiaTheme="minorEastAsia" w:hAnsiTheme="minorHAnsi" w:cstheme="minorBidi"/>
              <w:bCs/>
              <w:iCs/>
              <w:noProof/>
              <w:kern w:val="2"/>
              <w:lang w:eastAsia="en-GB"/>
              <w14:ligatures w14:val="standardContextual"/>
            </w:rPr>
          </w:pPr>
          <w:hyperlink w:anchor="_Toc222475530" w:history="1">
            <w:r w:rsidRPr="00331571">
              <w:rPr>
                <w:rStyle w:val="Hyperlink"/>
                <w:noProof/>
                <w:lang w:val="pt-BR"/>
              </w:rPr>
              <w:t xml:space="preserve">DECLARAȚIE privind respectarea obligațiilor relevante din domeniile mediului, </w:t>
            </w:r>
            <w:r w:rsidRPr="00331571">
              <w:rPr>
                <w:rStyle w:val="Hyperlink"/>
                <w:noProof/>
                <w:lang w:val="fr-FR"/>
              </w:rPr>
              <w:t>social și al relațiilor de muncă</w:t>
            </w:r>
            <w:r>
              <w:rPr>
                <w:noProof/>
                <w:webHidden/>
              </w:rPr>
              <w:tab/>
            </w:r>
            <w:r>
              <w:rPr>
                <w:noProof/>
                <w:webHidden/>
              </w:rPr>
              <w:fldChar w:fldCharType="begin"/>
            </w:r>
            <w:r>
              <w:rPr>
                <w:noProof/>
                <w:webHidden/>
              </w:rPr>
              <w:instrText xml:space="preserve"> PAGEREF _Toc222475530 \h </w:instrText>
            </w:r>
            <w:r>
              <w:rPr>
                <w:noProof/>
                <w:webHidden/>
              </w:rPr>
            </w:r>
            <w:r>
              <w:rPr>
                <w:noProof/>
                <w:webHidden/>
              </w:rPr>
              <w:fldChar w:fldCharType="separate"/>
            </w:r>
            <w:r>
              <w:rPr>
                <w:noProof/>
                <w:webHidden/>
              </w:rPr>
              <w:t>7</w:t>
            </w:r>
            <w:r>
              <w:rPr>
                <w:noProof/>
                <w:webHidden/>
              </w:rPr>
              <w:fldChar w:fldCharType="end"/>
            </w:r>
          </w:hyperlink>
        </w:p>
        <w:p w14:paraId="47E3AA0E" w14:textId="219A5863" w:rsidR="00995F96" w:rsidRDefault="00995F96" w:rsidP="000B62C9">
          <w:pPr>
            <w:pStyle w:val="NoSpacing"/>
            <w:rPr>
              <w:rFonts w:asciiTheme="minorHAnsi" w:eastAsiaTheme="minorEastAsia" w:hAnsiTheme="minorHAnsi" w:cstheme="minorBidi"/>
              <w:bCs/>
              <w:iCs/>
              <w:noProof/>
              <w:kern w:val="2"/>
              <w:lang w:eastAsia="en-GB"/>
              <w14:ligatures w14:val="standardContextual"/>
            </w:rPr>
          </w:pPr>
          <w:hyperlink w:anchor="_Toc222475531" w:history="1">
            <w:r w:rsidRPr="00331571">
              <w:rPr>
                <w:rStyle w:val="Hyperlink"/>
                <w:noProof/>
                <w:lang w:val="pt-BR"/>
              </w:rPr>
              <w:t>ÎMPUTERNICIRE</w:t>
            </w:r>
            <w:r>
              <w:rPr>
                <w:noProof/>
                <w:webHidden/>
              </w:rPr>
              <w:tab/>
            </w:r>
            <w:r>
              <w:rPr>
                <w:noProof/>
                <w:webHidden/>
              </w:rPr>
              <w:fldChar w:fldCharType="begin"/>
            </w:r>
            <w:r>
              <w:rPr>
                <w:noProof/>
                <w:webHidden/>
              </w:rPr>
              <w:instrText xml:space="preserve"> PAGEREF _Toc222475531 \h </w:instrText>
            </w:r>
            <w:r>
              <w:rPr>
                <w:noProof/>
                <w:webHidden/>
              </w:rPr>
            </w:r>
            <w:r>
              <w:rPr>
                <w:noProof/>
                <w:webHidden/>
              </w:rPr>
              <w:fldChar w:fldCharType="separate"/>
            </w:r>
            <w:r>
              <w:rPr>
                <w:noProof/>
                <w:webHidden/>
              </w:rPr>
              <w:t>8</w:t>
            </w:r>
            <w:r>
              <w:rPr>
                <w:noProof/>
                <w:webHidden/>
              </w:rPr>
              <w:fldChar w:fldCharType="end"/>
            </w:r>
          </w:hyperlink>
        </w:p>
        <w:p w14:paraId="03FFB754" w14:textId="2B1004E0" w:rsidR="00995F96" w:rsidRDefault="00995F96" w:rsidP="000B62C9">
          <w:pPr>
            <w:pStyle w:val="NoSpacing"/>
            <w:rPr>
              <w:rFonts w:asciiTheme="minorHAnsi" w:eastAsiaTheme="minorEastAsia" w:hAnsiTheme="minorHAnsi" w:cstheme="minorBidi"/>
              <w:bCs/>
              <w:iCs/>
              <w:noProof/>
              <w:kern w:val="2"/>
              <w:lang w:eastAsia="en-GB"/>
              <w14:ligatures w14:val="standardContextual"/>
            </w:rPr>
          </w:pPr>
          <w:hyperlink w:anchor="_Toc222475532" w:history="1">
            <w:r w:rsidRPr="00331571">
              <w:rPr>
                <w:rStyle w:val="Hyperlink"/>
                <w:noProof/>
                <w:lang w:val="pt-BR"/>
              </w:rPr>
              <w:t>Declarație cu privire la personal</w:t>
            </w:r>
            <w:r w:rsidR="004F7A44">
              <w:rPr>
                <w:rStyle w:val="Hyperlink"/>
                <w:noProof/>
                <w:lang w:val="pt-BR"/>
              </w:rPr>
              <w:t>u</w:t>
            </w:r>
            <w:r w:rsidRPr="00331571">
              <w:rPr>
                <w:rStyle w:val="Hyperlink"/>
                <w:noProof/>
                <w:lang w:val="pt-BR"/>
              </w:rPr>
              <w:t>l furnizorului de servicii</w:t>
            </w:r>
            <w:r>
              <w:rPr>
                <w:noProof/>
                <w:webHidden/>
              </w:rPr>
              <w:fldChar w:fldCharType="begin"/>
            </w:r>
            <w:r>
              <w:rPr>
                <w:noProof/>
                <w:webHidden/>
              </w:rPr>
              <w:instrText xml:space="preserve"> PAGEREF _Toc222475532 \h </w:instrText>
            </w:r>
            <w:r>
              <w:rPr>
                <w:noProof/>
                <w:webHidden/>
              </w:rPr>
            </w:r>
            <w:r>
              <w:rPr>
                <w:noProof/>
                <w:webHidden/>
              </w:rPr>
              <w:fldChar w:fldCharType="separate"/>
            </w:r>
            <w:r>
              <w:rPr>
                <w:noProof/>
                <w:webHidden/>
              </w:rPr>
              <w:t>9</w:t>
            </w:r>
            <w:r>
              <w:rPr>
                <w:noProof/>
                <w:webHidden/>
              </w:rPr>
              <w:fldChar w:fldCharType="end"/>
            </w:r>
          </w:hyperlink>
        </w:p>
        <w:p w14:paraId="0428B5A3" w14:textId="6F5A0EB4" w:rsidR="00995F96" w:rsidRDefault="00995F96" w:rsidP="000B62C9">
          <w:pPr>
            <w:pStyle w:val="NoSpacing"/>
            <w:rPr>
              <w:rFonts w:asciiTheme="minorHAnsi" w:eastAsiaTheme="minorEastAsia" w:hAnsiTheme="minorHAnsi" w:cstheme="minorBidi"/>
              <w:bCs/>
              <w:iCs/>
              <w:noProof/>
              <w:kern w:val="2"/>
              <w:lang w:eastAsia="en-GB"/>
              <w14:ligatures w14:val="standardContextual"/>
            </w:rPr>
          </w:pPr>
          <w:hyperlink w:anchor="_Toc222475533" w:history="1">
            <w:r w:rsidRPr="00331571">
              <w:rPr>
                <w:rStyle w:val="Hyperlink"/>
                <w:noProof/>
                <w:lang w:val="ro-RO"/>
              </w:rPr>
              <w:t>Raport financiar</w:t>
            </w:r>
            <w:r w:rsidR="004F7A44">
              <w:rPr>
                <w:rStyle w:val="Hyperlink"/>
                <w:noProof/>
                <w:lang w:val="ro-RO"/>
              </w:rPr>
              <w:t>, Raport activitati</w:t>
            </w:r>
            <w:r>
              <w:rPr>
                <w:noProof/>
                <w:webHidden/>
              </w:rPr>
              <w:tab/>
            </w:r>
            <w:r>
              <w:rPr>
                <w:noProof/>
                <w:webHidden/>
              </w:rPr>
              <w:fldChar w:fldCharType="begin"/>
            </w:r>
            <w:r>
              <w:rPr>
                <w:noProof/>
                <w:webHidden/>
              </w:rPr>
              <w:instrText xml:space="preserve"> PAGEREF _Toc222475533 \h </w:instrText>
            </w:r>
            <w:r>
              <w:rPr>
                <w:noProof/>
                <w:webHidden/>
              </w:rPr>
            </w:r>
            <w:r>
              <w:rPr>
                <w:noProof/>
                <w:webHidden/>
              </w:rPr>
              <w:fldChar w:fldCharType="separate"/>
            </w:r>
            <w:r>
              <w:rPr>
                <w:noProof/>
                <w:webHidden/>
              </w:rPr>
              <w:t>10</w:t>
            </w:r>
            <w:r>
              <w:rPr>
                <w:noProof/>
                <w:webHidden/>
              </w:rPr>
              <w:fldChar w:fldCharType="end"/>
            </w:r>
          </w:hyperlink>
        </w:p>
        <w:p w14:paraId="28CCD075" w14:textId="3EF223A0" w:rsidR="00995F96" w:rsidRDefault="00995F96" w:rsidP="000B62C9">
          <w:pPr>
            <w:pStyle w:val="NoSpacing"/>
            <w:rPr>
              <w:rFonts w:asciiTheme="minorHAnsi" w:eastAsiaTheme="minorEastAsia" w:hAnsiTheme="minorHAnsi" w:cstheme="minorBidi"/>
              <w:bCs/>
              <w:iCs/>
              <w:noProof/>
              <w:kern w:val="2"/>
              <w:lang w:eastAsia="en-GB"/>
              <w14:ligatures w14:val="standardContextual"/>
            </w:rPr>
          </w:pPr>
          <w:hyperlink w:anchor="_Toc222475534" w:history="1">
            <w:r w:rsidRPr="00331571">
              <w:rPr>
                <w:rStyle w:val="Hyperlink"/>
                <w:noProof/>
                <w:lang w:val="pt-BR"/>
              </w:rPr>
              <w:t>MODEL ACORD DE SUBCONTRACTARE</w:t>
            </w:r>
            <w:r>
              <w:rPr>
                <w:noProof/>
                <w:webHidden/>
              </w:rPr>
              <w:tab/>
            </w:r>
            <w:r>
              <w:rPr>
                <w:noProof/>
                <w:webHidden/>
              </w:rPr>
              <w:fldChar w:fldCharType="begin"/>
            </w:r>
            <w:r>
              <w:rPr>
                <w:noProof/>
                <w:webHidden/>
              </w:rPr>
              <w:instrText xml:space="preserve"> PAGEREF _Toc222475534 \h </w:instrText>
            </w:r>
            <w:r>
              <w:rPr>
                <w:noProof/>
                <w:webHidden/>
              </w:rPr>
            </w:r>
            <w:r>
              <w:rPr>
                <w:noProof/>
                <w:webHidden/>
              </w:rPr>
              <w:fldChar w:fldCharType="separate"/>
            </w:r>
            <w:r>
              <w:rPr>
                <w:noProof/>
                <w:webHidden/>
              </w:rPr>
              <w:t>13</w:t>
            </w:r>
            <w:r>
              <w:rPr>
                <w:noProof/>
                <w:webHidden/>
              </w:rPr>
              <w:fldChar w:fldCharType="end"/>
            </w:r>
          </w:hyperlink>
        </w:p>
        <w:p w14:paraId="50E6C61F" w14:textId="18214A9D" w:rsidR="00AF7503" w:rsidRDefault="00AF7503" w:rsidP="000B62C9">
          <w:pPr>
            <w:pStyle w:val="NoSpacing"/>
          </w:pPr>
          <w:r>
            <w:rPr>
              <w:bCs/>
            </w:rPr>
            <w:fldChar w:fldCharType="end"/>
          </w:r>
          <w:r w:rsidR="004F7A44">
            <w:rPr>
              <w:bCs/>
            </w:rPr>
            <w:t>Draft de contract</w:t>
          </w:r>
        </w:p>
      </w:sdtContent>
    </w:sdt>
    <w:p w14:paraId="3CF18EB9" w14:textId="19FD2EE5" w:rsidR="00974708" w:rsidRDefault="00974708" w:rsidP="000B62C9">
      <w:pPr>
        <w:pStyle w:val="NoSpacing"/>
      </w:pPr>
    </w:p>
    <w:p w14:paraId="49D86CE9" w14:textId="77777777" w:rsidR="005C34B8" w:rsidRDefault="005C34B8" w:rsidP="000B62C9">
      <w:pPr>
        <w:pStyle w:val="NoSpacing"/>
      </w:pPr>
    </w:p>
    <w:p w14:paraId="67D8D6A0" w14:textId="77777777" w:rsidR="005C34B8" w:rsidRDefault="005C34B8" w:rsidP="000B62C9">
      <w:pPr>
        <w:pStyle w:val="NoSpacing"/>
      </w:pPr>
    </w:p>
    <w:p w14:paraId="394A9515" w14:textId="77777777" w:rsidR="005C34B8" w:rsidRDefault="005C34B8" w:rsidP="000B62C9">
      <w:pPr>
        <w:pStyle w:val="NoSpacing"/>
      </w:pPr>
    </w:p>
    <w:p w14:paraId="05E85250" w14:textId="77777777" w:rsidR="005C34B8" w:rsidRDefault="005C34B8" w:rsidP="000B62C9">
      <w:pPr>
        <w:pStyle w:val="NoSpacing"/>
      </w:pPr>
    </w:p>
    <w:p w14:paraId="743445E7" w14:textId="77777777" w:rsidR="005C34B8" w:rsidRDefault="005C34B8" w:rsidP="000B62C9">
      <w:pPr>
        <w:pStyle w:val="NoSpacing"/>
      </w:pPr>
    </w:p>
    <w:p w14:paraId="5C684306" w14:textId="77777777" w:rsidR="005C34B8" w:rsidRDefault="005C34B8" w:rsidP="000B62C9">
      <w:pPr>
        <w:pStyle w:val="NoSpacing"/>
      </w:pPr>
    </w:p>
    <w:p w14:paraId="7FFF340B" w14:textId="77777777" w:rsidR="005C34B8" w:rsidRDefault="005C34B8" w:rsidP="000B62C9">
      <w:pPr>
        <w:pStyle w:val="NoSpacing"/>
      </w:pPr>
    </w:p>
    <w:p w14:paraId="4EFFCD2C" w14:textId="77777777" w:rsidR="005C34B8" w:rsidRDefault="005C34B8" w:rsidP="000B62C9">
      <w:pPr>
        <w:pStyle w:val="NoSpacing"/>
      </w:pPr>
    </w:p>
    <w:p w14:paraId="262E099B" w14:textId="77777777" w:rsidR="005C34B8" w:rsidRDefault="005C34B8" w:rsidP="000B62C9">
      <w:pPr>
        <w:pStyle w:val="NoSpacing"/>
      </w:pPr>
    </w:p>
    <w:p w14:paraId="7C0D4538" w14:textId="77777777" w:rsidR="005C34B8" w:rsidRDefault="005C34B8" w:rsidP="000B62C9">
      <w:pPr>
        <w:pStyle w:val="NoSpacing"/>
      </w:pPr>
    </w:p>
    <w:p w14:paraId="4D014342" w14:textId="77777777" w:rsidR="005C34B8" w:rsidRDefault="005C34B8" w:rsidP="000B62C9">
      <w:pPr>
        <w:pStyle w:val="NoSpacing"/>
      </w:pPr>
    </w:p>
    <w:p w14:paraId="37416173" w14:textId="77777777" w:rsidR="005C34B8" w:rsidRDefault="005C34B8" w:rsidP="000B62C9">
      <w:pPr>
        <w:pStyle w:val="NoSpacing"/>
      </w:pPr>
    </w:p>
    <w:p w14:paraId="6E1A577F" w14:textId="77777777" w:rsidR="005C34B8" w:rsidRPr="00456628" w:rsidRDefault="005C34B8" w:rsidP="000B62C9">
      <w:pPr>
        <w:pStyle w:val="NoSpacing"/>
      </w:pPr>
    </w:p>
    <w:p w14:paraId="20FCB8F2" w14:textId="77777777" w:rsidR="00974708" w:rsidRPr="00456628" w:rsidRDefault="00974708" w:rsidP="00456628">
      <w:pPr>
        <w:pStyle w:val="Default"/>
        <w:rPr>
          <w:b/>
        </w:rPr>
      </w:pPr>
    </w:p>
    <w:p w14:paraId="191738AE" w14:textId="77777777" w:rsidR="003B65DA" w:rsidRPr="00456628" w:rsidRDefault="003B65DA" w:rsidP="00456628">
      <w:pPr>
        <w:pStyle w:val="Default"/>
        <w:rPr>
          <w:b/>
        </w:rPr>
      </w:pPr>
    </w:p>
    <w:p w14:paraId="3A6907F5" w14:textId="77777777" w:rsidR="00995F96" w:rsidRDefault="00995F96" w:rsidP="00925964">
      <w:pPr>
        <w:pStyle w:val="Default"/>
      </w:pPr>
    </w:p>
    <w:p w14:paraId="75AED078" w14:textId="77777777" w:rsidR="00995F96" w:rsidRDefault="00995F96" w:rsidP="00925964">
      <w:pPr>
        <w:pStyle w:val="Default"/>
      </w:pPr>
    </w:p>
    <w:p w14:paraId="30F38BB9" w14:textId="77777777" w:rsidR="00995F96" w:rsidRDefault="00995F96" w:rsidP="00925964">
      <w:pPr>
        <w:pStyle w:val="Default"/>
      </w:pPr>
    </w:p>
    <w:p w14:paraId="711EC066" w14:textId="77777777" w:rsidR="00995F96" w:rsidRDefault="00995F96" w:rsidP="00925964">
      <w:pPr>
        <w:pStyle w:val="Default"/>
      </w:pPr>
    </w:p>
    <w:p w14:paraId="6A1571CC" w14:textId="77777777" w:rsidR="00995F96" w:rsidRDefault="00995F96" w:rsidP="00925964">
      <w:pPr>
        <w:pStyle w:val="Default"/>
      </w:pPr>
    </w:p>
    <w:p w14:paraId="5B5AE598" w14:textId="77777777" w:rsidR="00995F96" w:rsidRDefault="00995F96" w:rsidP="00925964">
      <w:pPr>
        <w:pStyle w:val="Default"/>
      </w:pPr>
    </w:p>
    <w:p w14:paraId="71B436DA" w14:textId="77777777" w:rsidR="00995F96" w:rsidRDefault="00995F96" w:rsidP="00925964">
      <w:pPr>
        <w:pStyle w:val="Default"/>
      </w:pPr>
    </w:p>
    <w:p w14:paraId="5B3E64BC" w14:textId="77777777" w:rsidR="00995F96" w:rsidRDefault="00995F96" w:rsidP="00925964">
      <w:pPr>
        <w:pStyle w:val="Default"/>
      </w:pPr>
    </w:p>
    <w:p w14:paraId="5F7CE495" w14:textId="77777777" w:rsidR="00995F96" w:rsidRDefault="00995F96" w:rsidP="00925964">
      <w:pPr>
        <w:pStyle w:val="Default"/>
      </w:pPr>
    </w:p>
    <w:p w14:paraId="7DB902D5" w14:textId="77777777" w:rsidR="00995F96" w:rsidRDefault="00995F96" w:rsidP="00925964">
      <w:pPr>
        <w:pStyle w:val="Default"/>
      </w:pPr>
    </w:p>
    <w:p w14:paraId="712FAA25" w14:textId="77777777" w:rsidR="00995F96" w:rsidRDefault="00995F96" w:rsidP="00925964">
      <w:pPr>
        <w:pStyle w:val="Default"/>
      </w:pPr>
    </w:p>
    <w:p w14:paraId="14D1B785" w14:textId="77777777" w:rsidR="00995F96" w:rsidRDefault="00995F96" w:rsidP="00925964">
      <w:pPr>
        <w:pStyle w:val="Default"/>
      </w:pPr>
    </w:p>
    <w:p w14:paraId="03450E35" w14:textId="77777777" w:rsidR="00995F96" w:rsidRDefault="00995F96" w:rsidP="00925964">
      <w:pPr>
        <w:pStyle w:val="Default"/>
      </w:pPr>
    </w:p>
    <w:p w14:paraId="0057CC12" w14:textId="77777777" w:rsidR="00995F96" w:rsidRDefault="00995F96" w:rsidP="00925964">
      <w:pPr>
        <w:pStyle w:val="Default"/>
      </w:pPr>
    </w:p>
    <w:p w14:paraId="20A3F8EC" w14:textId="0B3EB94F" w:rsidR="00925964" w:rsidRPr="00190D0C" w:rsidRDefault="00C40F9F" w:rsidP="00925964">
      <w:pPr>
        <w:pStyle w:val="Default"/>
        <w:rPr>
          <w:b/>
        </w:rPr>
      </w:pPr>
      <w:r w:rsidRPr="00190D0C">
        <w:lastRenderedPageBreak/>
        <w:t>Operator economic</w:t>
      </w:r>
      <w:r w:rsidR="00925964">
        <w:t>/</w:t>
      </w:r>
      <w:proofErr w:type="spellStart"/>
      <w:r w:rsidR="00925964">
        <w:t>Furnizor</w:t>
      </w:r>
      <w:proofErr w:type="spellEnd"/>
      <w:r w:rsidR="00925964">
        <w:t xml:space="preserve"> </w:t>
      </w:r>
      <w:proofErr w:type="spellStart"/>
      <w:r w:rsidR="00925964">
        <w:t>servicii</w:t>
      </w:r>
      <w:proofErr w:type="spellEnd"/>
      <w:r w:rsidR="00925964">
        <w:t xml:space="preserve"> </w:t>
      </w:r>
      <w:proofErr w:type="spellStart"/>
      <w:r w:rsidR="00925964">
        <w:t>sociale</w:t>
      </w:r>
      <w:proofErr w:type="spellEnd"/>
      <w:r w:rsidRPr="00190D0C">
        <w:t xml:space="preserve"> </w:t>
      </w:r>
      <w:r w:rsidRPr="00190D0C">
        <w:tab/>
      </w:r>
      <w:r w:rsidR="00925964">
        <w:tab/>
      </w:r>
      <w:r w:rsidR="00925964">
        <w:tab/>
      </w:r>
      <w:r w:rsidR="00925964">
        <w:tab/>
      </w:r>
      <w:r w:rsidR="00925964">
        <w:tab/>
      </w:r>
      <w:r w:rsidR="00925964">
        <w:tab/>
      </w:r>
      <w:r w:rsidR="00925964">
        <w:rPr>
          <w:b/>
        </w:rPr>
        <w:t>FORMULAR 1</w:t>
      </w:r>
    </w:p>
    <w:p w14:paraId="2202753E" w14:textId="20AB985E" w:rsidR="00C40F9F" w:rsidRPr="00190D0C" w:rsidRDefault="00A230FD" w:rsidP="00925964">
      <w:pPr>
        <w:pStyle w:val="Default"/>
        <w:jc w:val="both"/>
      </w:pPr>
      <w:r>
        <w:t>…………………</w:t>
      </w:r>
    </w:p>
    <w:p w14:paraId="53588FC8" w14:textId="77777777" w:rsidR="00C40F9F" w:rsidRPr="00190D0C" w:rsidRDefault="00C40F9F" w:rsidP="00C40F9F">
      <w:pPr>
        <w:pStyle w:val="Default"/>
      </w:pPr>
      <w:r w:rsidRPr="00190D0C">
        <w:rPr>
          <w:i/>
          <w:iCs/>
        </w:rPr>
        <w:t>(</w:t>
      </w:r>
      <w:proofErr w:type="spellStart"/>
      <w:r w:rsidRPr="00190D0C">
        <w:rPr>
          <w:i/>
          <w:iCs/>
        </w:rPr>
        <w:t>denumirea</w:t>
      </w:r>
      <w:proofErr w:type="spellEnd"/>
      <w:r w:rsidRPr="00190D0C">
        <w:rPr>
          <w:i/>
          <w:iCs/>
        </w:rPr>
        <w:t>/</w:t>
      </w:r>
      <w:proofErr w:type="spellStart"/>
      <w:r w:rsidRPr="00190D0C">
        <w:rPr>
          <w:i/>
          <w:iCs/>
        </w:rPr>
        <w:t>numele</w:t>
      </w:r>
      <w:proofErr w:type="spellEnd"/>
      <w:r w:rsidRPr="00190D0C">
        <w:rPr>
          <w:i/>
          <w:iCs/>
        </w:rPr>
        <w:t xml:space="preserve">) </w:t>
      </w:r>
    </w:p>
    <w:p w14:paraId="0790D7B5" w14:textId="77777777" w:rsidR="00C40F9F" w:rsidRPr="00C40F9F" w:rsidRDefault="00C40F9F" w:rsidP="00C40F9F">
      <w:pPr>
        <w:jc w:val="center"/>
        <w:rPr>
          <w:rFonts w:ascii="Times New Roman" w:hAnsi="Times New Roman" w:cs="Times New Roman"/>
          <w:b/>
          <w:sz w:val="24"/>
        </w:rPr>
      </w:pPr>
    </w:p>
    <w:p w14:paraId="5AAFEB62" w14:textId="77777777" w:rsidR="00C40F9F" w:rsidRDefault="00C40F9F" w:rsidP="00456628">
      <w:pPr>
        <w:rPr>
          <w:rFonts w:ascii="Times New Roman" w:hAnsi="Times New Roman" w:cs="Times New Roman"/>
          <w:b/>
          <w:sz w:val="24"/>
        </w:rPr>
      </w:pPr>
    </w:p>
    <w:p w14:paraId="2F08130C" w14:textId="5D29B3C2" w:rsidR="0023215D" w:rsidRPr="005E7449" w:rsidRDefault="0023215D" w:rsidP="00776A65">
      <w:pPr>
        <w:pStyle w:val="Heading1"/>
        <w:jc w:val="center"/>
      </w:pPr>
      <w:bookmarkStart w:id="0" w:name="_Toc222475525"/>
      <w:r w:rsidRPr="005E7449">
        <w:t>DECLARAȚIE</w:t>
      </w:r>
      <w:r w:rsidR="00456628" w:rsidRPr="005E7449">
        <w:t xml:space="preserve"> </w:t>
      </w:r>
      <w:proofErr w:type="spellStart"/>
      <w:r w:rsidRPr="005E7449">
        <w:t>privind</w:t>
      </w:r>
      <w:proofErr w:type="spellEnd"/>
      <w:r w:rsidRPr="005E7449">
        <w:t xml:space="preserve"> </w:t>
      </w:r>
      <w:proofErr w:type="spellStart"/>
      <w:r w:rsidRPr="005E7449">
        <w:t>neînc</w:t>
      </w:r>
      <w:r w:rsidR="00FA10CD" w:rsidRPr="005E7449">
        <w:t>adrarea</w:t>
      </w:r>
      <w:proofErr w:type="spellEnd"/>
      <w:r w:rsidR="00FA10CD" w:rsidRPr="005E7449">
        <w:t xml:space="preserve"> </w:t>
      </w:r>
      <w:proofErr w:type="spellStart"/>
      <w:r w:rsidR="00FA10CD" w:rsidRPr="005E7449">
        <w:t>în</w:t>
      </w:r>
      <w:proofErr w:type="spellEnd"/>
      <w:r w:rsidR="00FA10CD" w:rsidRPr="005E7449">
        <w:t xml:space="preserve"> </w:t>
      </w:r>
      <w:proofErr w:type="spellStart"/>
      <w:r w:rsidR="00FA10CD" w:rsidRPr="005E7449">
        <w:t>prevederile</w:t>
      </w:r>
      <w:proofErr w:type="spellEnd"/>
      <w:r w:rsidR="00FA10CD" w:rsidRPr="005E7449">
        <w:t xml:space="preserve"> art. 59 </w:t>
      </w:r>
      <w:proofErr w:type="spellStart"/>
      <w:r w:rsidR="00FA10CD" w:rsidRPr="005E7449">
        <w:t>ş</w:t>
      </w:r>
      <w:r w:rsidRPr="005E7449">
        <w:t>i</w:t>
      </w:r>
      <w:proofErr w:type="spellEnd"/>
      <w:r w:rsidRPr="005E7449">
        <w:t xml:space="preserve"> 60 din </w:t>
      </w:r>
      <w:proofErr w:type="spellStart"/>
      <w:r w:rsidRPr="005E7449">
        <w:t>Legea</w:t>
      </w:r>
      <w:proofErr w:type="spellEnd"/>
      <w:r w:rsidRPr="005E7449">
        <w:t xml:space="preserve"> nr. 98/2016 </w:t>
      </w:r>
      <w:r w:rsidR="00141E88" w:rsidRPr="005E7449">
        <w:t xml:space="preserve">- </w:t>
      </w:r>
      <w:proofErr w:type="spellStart"/>
      <w:r w:rsidRPr="005E7449">
        <w:t>privind</w:t>
      </w:r>
      <w:proofErr w:type="spellEnd"/>
      <w:r w:rsidRPr="005E7449">
        <w:t xml:space="preserve"> </w:t>
      </w:r>
      <w:proofErr w:type="spellStart"/>
      <w:r w:rsidRPr="005E7449">
        <w:t>achizițiile</w:t>
      </w:r>
      <w:proofErr w:type="spellEnd"/>
      <w:r w:rsidRPr="005E7449">
        <w:t xml:space="preserve"> </w:t>
      </w:r>
      <w:proofErr w:type="spellStart"/>
      <w:r w:rsidRPr="005E7449">
        <w:t>publice</w:t>
      </w:r>
      <w:proofErr w:type="spellEnd"/>
      <w:r w:rsidR="00456628" w:rsidRPr="005E7449">
        <w:t xml:space="preserve"> </w:t>
      </w:r>
      <w:r w:rsidRPr="005E7449">
        <w:t>(</w:t>
      </w:r>
      <w:proofErr w:type="spellStart"/>
      <w:r w:rsidRPr="005E7449">
        <w:t>evitarea</w:t>
      </w:r>
      <w:proofErr w:type="spellEnd"/>
      <w:r w:rsidRPr="005E7449">
        <w:t xml:space="preserve"> </w:t>
      </w:r>
      <w:proofErr w:type="spellStart"/>
      <w:r w:rsidRPr="005E7449">
        <w:t>conflictului</w:t>
      </w:r>
      <w:proofErr w:type="spellEnd"/>
      <w:r w:rsidRPr="005E7449">
        <w:t xml:space="preserve"> de </w:t>
      </w:r>
      <w:proofErr w:type="spellStart"/>
      <w:r w:rsidRPr="005E7449">
        <w:t>interese</w:t>
      </w:r>
      <w:proofErr w:type="spellEnd"/>
      <w:r w:rsidRPr="005E7449">
        <w:t>)</w:t>
      </w:r>
      <w:bookmarkEnd w:id="0"/>
    </w:p>
    <w:p w14:paraId="63CF91FE" w14:textId="77777777" w:rsidR="0023215D" w:rsidRPr="006D53A4" w:rsidRDefault="0023215D" w:rsidP="0023215D">
      <w:pPr>
        <w:spacing w:after="120"/>
        <w:jc w:val="both"/>
        <w:rPr>
          <w:rFonts w:ascii="Times New Roman" w:hAnsi="Times New Roman" w:cs="Times New Roman"/>
          <w:sz w:val="24"/>
          <w:lang w:val="ro-RO"/>
        </w:rPr>
      </w:pPr>
    </w:p>
    <w:p w14:paraId="2D20A6EC" w14:textId="1B66A292" w:rsidR="0023215D" w:rsidRPr="00C82E91" w:rsidRDefault="0023215D" w:rsidP="0023215D">
      <w:pPr>
        <w:spacing w:after="120"/>
        <w:jc w:val="both"/>
        <w:rPr>
          <w:rFonts w:ascii="Times New Roman" w:hAnsi="Times New Roman" w:cs="Times New Roman"/>
          <w:sz w:val="24"/>
          <w:lang w:val="pt-BR"/>
        </w:rPr>
      </w:pPr>
      <w:r w:rsidRPr="006D53A4">
        <w:rPr>
          <w:rFonts w:ascii="Times New Roman" w:hAnsi="Times New Roman" w:cs="Times New Roman"/>
          <w:b/>
          <w:sz w:val="24"/>
          <w:lang w:val="it-IT"/>
        </w:rPr>
        <w:t>1.</w:t>
      </w:r>
      <w:r w:rsidRPr="006D53A4">
        <w:rPr>
          <w:rFonts w:ascii="Times New Roman" w:hAnsi="Times New Roman" w:cs="Times New Roman"/>
          <w:sz w:val="24"/>
          <w:lang w:val="it-IT"/>
        </w:rPr>
        <w:t xml:space="preserve"> </w:t>
      </w:r>
      <w:r w:rsidRPr="00141E88">
        <w:rPr>
          <w:rFonts w:ascii="Times New Roman" w:hAnsi="Times New Roman" w:cs="Times New Roman"/>
          <w:sz w:val="24"/>
          <w:lang w:val="it-IT"/>
        </w:rPr>
        <w:t xml:space="preserve">Subsemnatul ......................................................................................, reprezentant împuternicit al ..................................., </w:t>
      </w:r>
      <w:r w:rsidRPr="00141E88">
        <w:rPr>
          <w:rFonts w:ascii="Times New Roman" w:hAnsi="Times New Roman" w:cs="Times New Roman"/>
          <w:i/>
          <w:sz w:val="24"/>
          <w:lang w:val="it-IT"/>
        </w:rPr>
        <w:t xml:space="preserve">(denumirea/numele </w:t>
      </w:r>
      <w:r w:rsidRPr="00141E88">
        <w:rPr>
          <w:rFonts w:ascii="Times New Roman" w:hAnsi="Times New Roman" w:cs="Times New Roman"/>
          <w:i/>
          <w:sz w:val="24"/>
          <w:lang w:val="ro-RO"/>
        </w:rPr>
        <w:t>ș</w:t>
      </w:r>
      <w:r w:rsidRPr="00141E88">
        <w:rPr>
          <w:rFonts w:ascii="Times New Roman" w:hAnsi="Times New Roman" w:cs="Times New Roman"/>
          <w:i/>
          <w:sz w:val="24"/>
          <w:lang w:val="it-IT"/>
        </w:rPr>
        <w:t xml:space="preserve">i sediul/adresă operatorului economic) </w:t>
      </w:r>
      <w:r w:rsidRPr="00C82E91">
        <w:rPr>
          <w:rFonts w:ascii="Times New Roman" w:hAnsi="Times New Roman" w:cs="Times New Roman"/>
          <w:sz w:val="24"/>
          <w:lang w:val="pt-BR"/>
        </w:rPr>
        <w:t xml:space="preserve">în calitate de candidat/candidat asociat/ofertant/ofertant asociat/subcontractant/terț susținător </w:t>
      </w:r>
      <w:r w:rsidRPr="00141E88">
        <w:rPr>
          <w:rFonts w:ascii="Times New Roman" w:hAnsi="Times New Roman" w:cs="Times New Roman"/>
          <w:sz w:val="24"/>
          <w:lang w:val="it-IT"/>
        </w:rPr>
        <w:t>al candidatului/ofertantului</w:t>
      </w:r>
      <w:r w:rsidRPr="00C82E91">
        <w:rPr>
          <w:rFonts w:ascii="Times New Roman" w:hAnsi="Times New Roman" w:cs="Times New Roman"/>
          <w:sz w:val="24"/>
          <w:lang w:val="pt-BR"/>
        </w:rPr>
        <w:t xml:space="preserve"> la procedura de atribuire a contractului</w:t>
      </w:r>
      <w:r w:rsidR="00217F32" w:rsidRPr="00C82E91">
        <w:rPr>
          <w:rFonts w:ascii="Times New Roman" w:hAnsi="Times New Roman" w:cs="Times New Roman"/>
          <w:sz w:val="24"/>
          <w:lang w:val="pt-BR"/>
        </w:rPr>
        <w:t>/acordului-cadru</w:t>
      </w:r>
      <w:r w:rsidRPr="00C82E91">
        <w:rPr>
          <w:rFonts w:ascii="Times New Roman" w:hAnsi="Times New Roman" w:cs="Times New Roman"/>
          <w:sz w:val="24"/>
          <w:lang w:val="pt-BR"/>
        </w:rPr>
        <w:t xml:space="preserve"> de achiziție publică de ………………………… de către …………………………………………………, declar pe proprie răspundere </w:t>
      </w:r>
      <w:r w:rsidRPr="00141E88">
        <w:rPr>
          <w:rFonts w:ascii="Times New Roman" w:hAnsi="Times New Roman" w:cs="Times New Roman"/>
          <w:sz w:val="24"/>
          <w:lang w:val="it-IT"/>
        </w:rPr>
        <w:t xml:space="preserve">sub sancţiunea excluderii din procedură și sub sancţiunile aplicate faptei de fals în acte publice, că NU mă aflu în </w:t>
      </w:r>
      <w:bookmarkStart w:id="1" w:name="tree#410"/>
      <w:r w:rsidRPr="00C82E91">
        <w:rPr>
          <w:rFonts w:ascii="Times New Roman" w:hAnsi="Times New Roman" w:cs="Times New Roman"/>
          <w:sz w:val="24"/>
          <w:lang w:val="pt-BR"/>
        </w:rPr>
        <w:t xml:space="preserve">situaţii potenţial generatoare de conflict de interese în sensul </w:t>
      </w:r>
      <w:bookmarkEnd w:id="1"/>
      <w:r w:rsidRPr="001112C1">
        <w:rPr>
          <w:rFonts w:ascii="Times New Roman" w:hAnsi="Times New Roman" w:cs="Times New Roman"/>
          <w:sz w:val="24"/>
          <w:lang w:val="en-US"/>
        </w:rPr>
        <w:fldChar w:fldCharType="begin"/>
      </w:r>
      <w:r w:rsidRPr="00C82E91">
        <w:rPr>
          <w:rFonts w:ascii="Times New Roman" w:hAnsi="Times New Roman" w:cs="Times New Roman"/>
          <w:sz w:val="24"/>
          <w:lang w:val="pt-BR"/>
        </w:rPr>
        <w:instrText xml:space="preserve"> HYPERLINK "lnk:LEG%20PRL%2098%202016%200" \o "Lege nr. 98/2016 - Parlamentul României" </w:instrText>
      </w:r>
      <w:r w:rsidRPr="001112C1">
        <w:rPr>
          <w:rFonts w:ascii="Times New Roman" w:hAnsi="Times New Roman" w:cs="Times New Roman"/>
          <w:sz w:val="24"/>
          <w:lang w:val="en-US"/>
        </w:rPr>
      </w:r>
      <w:r w:rsidRPr="001112C1">
        <w:rPr>
          <w:rFonts w:ascii="Times New Roman" w:hAnsi="Times New Roman" w:cs="Times New Roman"/>
          <w:sz w:val="24"/>
          <w:lang w:val="en-US"/>
        </w:rPr>
        <w:fldChar w:fldCharType="separate"/>
      </w:r>
      <w:r w:rsidRPr="00C82E91">
        <w:rPr>
          <w:rStyle w:val="Hyperlink"/>
          <w:rFonts w:ascii="Times New Roman" w:hAnsi="Times New Roman" w:cs="Times New Roman"/>
          <w:color w:val="auto"/>
          <w:sz w:val="24"/>
          <w:u w:val="none"/>
          <w:lang w:val="pt-BR"/>
        </w:rPr>
        <w:t>art. 59</w:t>
      </w:r>
      <w:r w:rsidRPr="001112C1">
        <w:rPr>
          <w:rFonts w:ascii="Times New Roman" w:hAnsi="Times New Roman" w:cs="Times New Roman"/>
          <w:sz w:val="24"/>
          <w:lang w:val="ro-RO"/>
        </w:rPr>
        <w:fldChar w:fldCharType="end"/>
      </w:r>
      <w:r w:rsidRPr="00C82E91">
        <w:rPr>
          <w:rFonts w:ascii="Times New Roman" w:hAnsi="Times New Roman" w:cs="Times New Roman"/>
          <w:sz w:val="24"/>
          <w:lang w:val="pt-BR"/>
        </w:rPr>
        <w:t xml:space="preserve">, cum ar fi următoarele: </w:t>
      </w:r>
    </w:p>
    <w:p w14:paraId="58B089EB" w14:textId="77777777" w:rsidR="0023215D" w:rsidRPr="00A4162A" w:rsidRDefault="0023215D" w:rsidP="0023215D">
      <w:pPr>
        <w:numPr>
          <w:ilvl w:val="0"/>
          <w:numId w:val="2"/>
        </w:numPr>
        <w:spacing w:after="120"/>
        <w:ind w:left="0" w:firstLine="0"/>
        <w:jc w:val="both"/>
        <w:rPr>
          <w:rFonts w:ascii="Times New Roman" w:hAnsi="Times New Roman" w:cs="Times New Roman"/>
          <w:sz w:val="24"/>
          <w:lang w:val="pt-BR"/>
        </w:rPr>
      </w:pPr>
      <w:r w:rsidRPr="00A4162A">
        <w:rPr>
          <w:rFonts w:ascii="Times New Roman" w:hAnsi="Times New Roman" w:cs="Times New Roman"/>
          <w:sz w:val="24"/>
          <w:lang w:val="pt-BR"/>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7A7E294" w14:textId="77777777" w:rsidR="0023215D" w:rsidRPr="00141E88" w:rsidRDefault="0023215D" w:rsidP="0023215D">
      <w:pPr>
        <w:numPr>
          <w:ilvl w:val="0"/>
          <w:numId w:val="2"/>
        </w:numPr>
        <w:spacing w:after="120"/>
        <w:ind w:left="0" w:firstLine="0"/>
        <w:jc w:val="both"/>
        <w:rPr>
          <w:rFonts w:ascii="Times New Roman" w:hAnsi="Times New Roman" w:cs="Times New Roman"/>
          <w:sz w:val="24"/>
          <w:lang w:val="fr-FR"/>
        </w:rPr>
      </w:pPr>
      <w:proofErr w:type="spellStart"/>
      <w:r w:rsidRPr="00141E88">
        <w:rPr>
          <w:rFonts w:ascii="Times New Roman" w:hAnsi="Times New Roman" w:cs="Times New Roman"/>
          <w:sz w:val="24"/>
          <w:lang w:val="fr-FR"/>
        </w:rPr>
        <w:t>participarea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procesul</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verificare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evaluare</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solicitărilor</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participare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ofertelor</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unei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care este </w:t>
      </w:r>
      <w:proofErr w:type="spellStart"/>
      <w:r w:rsidRPr="00141E88">
        <w:rPr>
          <w:rFonts w:ascii="Times New Roman" w:hAnsi="Times New Roman" w:cs="Times New Roman"/>
          <w:sz w:val="24"/>
          <w:lang w:val="fr-FR"/>
        </w:rPr>
        <w:t>soţ</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soţie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rudă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afin, </w:t>
      </w:r>
      <w:proofErr w:type="spellStart"/>
      <w:r w:rsidRPr="00141E88">
        <w:rPr>
          <w:rFonts w:ascii="Times New Roman" w:hAnsi="Times New Roman" w:cs="Times New Roman"/>
          <w:sz w:val="24"/>
          <w:lang w:val="fr-FR"/>
        </w:rPr>
        <w:t>până</w:t>
      </w:r>
      <w:proofErr w:type="spellEnd"/>
      <w:r w:rsidRPr="00141E88">
        <w:rPr>
          <w:rFonts w:ascii="Times New Roman" w:hAnsi="Times New Roman" w:cs="Times New Roman"/>
          <w:sz w:val="24"/>
          <w:lang w:val="fr-FR"/>
        </w:rPr>
        <w:t xml:space="preserve"> la </w:t>
      </w:r>
      <w:proofErr w:type="spellStart"/>
      <w:r w:rsidRPr="00141E88">
        <w:rPr>
          <w:rFonts w:ascii="Times New Roman" w:hAnsi="Times New Roman" w:cs="Times New Roman"/>
          <w:sz w:val="24"/>
          <w:lang w:val="fr-FR"/>
        </w:rPr>
        <w:t>gradul</w:t>
      </w:r>
      <w:proofErr w:type="spellEnd"/>
      <w:r w:rsidRPr="00141E88">
        <w:rPr>
          <w:rFonts w:ascii="Times New Roman" w:hAnsi="Times New Roman" w:cs="Times New Roman"/>
          <w:sz w:val="24"/>
          <w:lang w:val="fr-FR"/>
        </w:rPr>
        <w:t xml:space="preserve"> al </w:t>
      </w:r>
      <w:proofErr w:type="spellStart"/>
      <w:r w:rsidRPr="00141E88">
        <w:rPr>
          <w:rFonts w:ascii="Times New Roman" w:hAnsi="Times New Roman" w:cs="Times New Roman"/>
          <w:sz w:val="24"/>
          <w:lang w:val="fr-FR"/>
        </w:rPr>
        <w:t>doilea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inclusiv</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care fac parte </w:t>
      </w:r>
      <w:proofErr w:type="spellStart"/>
      <w:r w:rsidRPr="00141E88">
        <w:rPr>
          <w:rFonts w:ascii="Times New Roman" w:hAnsi="Times New Roman" w:cs="Times New Roman"/>
          <w:sz w:val="24"/>
          <w:lang w:val="fr-FR"/>
        </w:rPr>
        <w:t>din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consiliul</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administraţie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organul</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conducere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supervizare</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unuia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dintre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ofertanţi</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candidaţi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terţi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susţinători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subcontractanţi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propuşi</w:t>
      </w:r>
      <w:proofErr w:type="spellEnd"/>
      <w:r w:rsidRPr="00141E88">
        <w:rPr>
          <w:rFonts w:ascii="Times New Roman" w:hAnsi="Times New Roman" w:cs="Times New Roman"/>
          <w:sz w:val="24"/>
          <w:lang w:val="fr-FR"/>
        </w:rPr>
        <w:t>;</w:t>
      </w:r>
    </w:p>
    <w:p w14:paraId="4EABF1F3" w14:textId="77777777" w:rsidR="0023215D" w:rsidRPr="00141E88" w:rsidRDefault="0023215D" w:rsidP="0023215D">
      <w:pPr>
        <w:numPr>
          <w:ilvl w:val="0"/>
          <w:numId w:val="2"/>
        </w:numPr>
        <w:spacing w:after="120"/>
        <w:ind w:left="0" w:firstLine="0"/>
        <w:jc w:val="both"/>
        <w:rPr>
          <w:rFonts w:ascii="Times New Roman" w:hAnsi="Times New Roman" w:cs="Times New Roman"/>
          <w:sz w:val="24"/>
          <w:lang w:val="fr-FR"/>
        </w:rPr>
      </w:pPr>
      <w:proofErr w:type="spellStart"/>
      <w:r w:rsidRPr="00141E88">
        <w:rPr>
          <w:rFonts w:ascii="Times New Roman" w:hAnsi="Times New Roman" w:cs="Times New Roman"/>
          <w:sz w:val="24"/>
          <w:lang w:val="fr-FR"/>
        </w:rPr>
        <w:t>participarea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procesul</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verificare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evaluare</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solicitărilor</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participare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ofertelor</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unei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despre</w:t>
      </w:r>
      <w:proofErr w:type="spellEnd"/>
      <w:r w:rsidRPr="00141E88">
        <w:rPr>
          <w:rFonts w:ascii="Times New Roman" w:hAnsi="Times New Roman" w:cs="Times New Roman"/>
          <w:sz w:val="24"/>
          <w:lang w:val="fr-FR"/>
        </w:rPr>
        <w:t xml:space="preserve"> care se </w:t>
      </w:r>
      <w:proofErr w:type="spellStart"/>
      <w:r w:rsidRPr="00141E88">
        <w:rPr>
          <w:rFonts w:ascii="Times New Roman" w:hAnsi="Times New Roman" w:cs="Times New Roman"/>
          <w:sz w:val="24"/>
          <w:lang w:val="fr-FR"/>
        </w:rPr>
        <w:t>constată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privire</w:t>
      </w:r>
      <w:proofErr w:type="spellEnd"/>
      <w:r w:rsidRPr="00141E88">
        <w:rPr>
          <w:rFonts w:ascii="Times New Roman" w:hAnsi="Times New Roman" w:cs="Times New Roman"/>
          <w:sz w:val="24"/>
          <w:lang w:val="fr-FR"/>
        </w:rPr>
        <w:t xml:space="preserve"> la care </w:t>
      </w:r>
      <w:proofErr w:type="spellStart"/>
      <w:r w:rsidRPr="00141E88">
        <w:rPr>
          <w:rFonts w:ascii="Times New Roman" w:hAnsi="Times New Roman" w:cs="Times New Roman"/>
          <w:sz w:val="24"/>
          <w:lang w:val="fr-FR"/>
        </w:rPr>
        <w:t>există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indicii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rezonabile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informaţii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concrete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poate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avea</w:t>
      </w:r>
      <w:proofErr w:type="spellEnd"/>
      <w:r w:rsidRPr="00141E88">
        <w:rPr>
          <w:rFonts w:ascii="Times New Roman" w:hAnsi="Times New Roman" w:cs="Times New Roman"/>
          <w:sz w:val="24"/>
          <w:lang w:val="fr-FR"/>
        </w:rPr>
        <w:t xml:space="preserve">, direct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indirect, un </w:t>
      </w:r>
      <w:proofErr w:type="spellStart"/>
      <w:r w:rsidRPr="00141E88">
        <w:rPr>
          <w:rFonts w:ascii="Times New Roman" w:hAnsi="Times New Roman" w:cs="Times New Roman"/>
          <w:sz w:val="24"/>
          <w:lang w:val="fr-FR"/>
        </w:rPr>
        <w:t>interes</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personal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financiar</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economic</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altă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natură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se </w:t>
      </w:r>
      <w:proofErr w:type="spellStart"/>
      <w:r w:rsidRPr="00141E88">
        <w:rPr>
          <w:rFonts w:ascii="Times New Roman" w:hAnsi="Times New Roman" w:cs="Times New Roman"/>
          <w:sz w:val="24"/>
          <w:lang w:val="fr-FR"/>
        </w:rPr>
        <w:t>află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într</w:t>
      </w:r>
      <w:proofErr w:type="spellEnd"/>
      <w:r w:rsidRPr="00141E88">
        <w:rPr>
          <w:rFonts w:ascii="Times New Roman" w:hAnsi="Times New Roman" w:cs="Times New Roman"/>
          <w:sz w:val="24"/>
          <w:lang w:val="fr-FR"/>
        </w:rPr>
        <w:t xml:space="preserve">-o </w:t>
      </w:r>
      <w:proofErr w:type="spellStart"/>
      <w:r w:rsidRPr="00141E88">
        <w:rPr>
          <w:rFonts w:ascii="Times New Roman" w:hAnsi="Times New Roman" w:cs="Times New Roman"/>
          <w:sz w:val="24"/>
          <w:lang w:val="fr-FR"/>
        </w:rPr>
        <w:t>altă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situaţie</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natură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afecteze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independenţa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şi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imparţialitatea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parcursul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procesului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evaluare</w:t>
      </w:r>
      <w:proofErr w:type="spellEnd"/>
      <w:r w:rsidRPr="00141E88">
        <w:rPr>
          <w:rFonts w:ascii="Times New Roman" w:hAnsi="Times New Roman" w:cs="Times New Roman"/>
          <w:sz w:val="24"/>
          <w:lang w:val="fr-FR"/>
        </w:rPr>
        <w:t>;</w:t>
      </w:r>
    </w:p>
    <w:p w14:paraId="356DDB3C" w14:textId="77777777" w:rsidR="0023215D" w:rsidRPr="00141E88" w:rsidRDefault="0023215D" w:rsidP="0023215D">
      <w:pPr>
        <w:numPr>
          <w:ilvl w:val="0"/>
          <w:numId w:val="2"/>
        </w:numPr>
        <w:spacing w:after="120"/>
        <w:ind w:left="0" w:firstLine="0"/>
        <w:jc w:val="both"/>
        <w:rPr>
          <w:rFonts w:ascii="Times New Roman" w:hAnsi="Times New Roman" w:cs="Times New Roman"/>
          <w:sz w:val="24"/>
          <w:lang w:val="fr-FR"/>
        </w:rPr>
      </w:pPr>
      <w:proofErr w:type="spellStart"/>
      <w:r w:rsidRPr="00141E88">
        <w:rPr>
          <w:rFonts w:ascii="Times New Roman" w:hAnsi="Times New Roman" w:cs="Times New Roman"/>
          <w:sz w:val="24"/>
          <w:lang w:val="fr-FR"/>
        </w:rPr>
        <w:t>situaţia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care </w:t>
      </w:r>
      <w:proofErr w:type="spellStart"/>
      <w:r w:rsidRPr="00141E88">
        <w:rPr>
          <w:rFonts w:ascii="Times New Roman" w:hAnsi="Times New Roman" w:cs="Times New Roman"/>
          <w:sz w:val="24"/>
          <w:lang w:val="fr-FR"/>
        </w:rPr>
        <w:t>ofertantul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individual</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ofertantul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asociat</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candidatul</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subcontractantul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propus</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terţul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susţinător</w:t>
      </w:r>
      <w:proofErr w:type="spellEnd"/>
      <w:r w:rsidRPr="00141E88">
        <w:rPr>
          <w:rFonts w:ascii="Times New Roman" w:hAnsi="Times New Roman" w:cs="Times New Roman"/>
          <w:sz w:val="24"/>
          <w:lang w:val="fr-FR"/>
        </w:rPr>
        <w:t xml:space="preserve"> are </w:t>
      </w:r>
      <w:proofErr w:type="spellStart"/>
      <w:r w:rsidRPr="00141E88">
        <w:rPr>
          <w:rFonts w:ascii="Times New Roman" w:hAnsi="Times New Roman" w:cs="Times New Roman"/>
          <w:sz w:val="24"/>
          <w:lang w:val="fr-FR"/>
        </w:rPr>
        <w:t>drept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membri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cadrul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consiliului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administraţie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organului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conducere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supervizare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şi</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are </w:t>
      </w:r>
      <w:proofErr w:type="spellStart"/>
      <w:r w:rsidRPr="00141E88">
        <w:rPr>
          <w:rFonts w:ascii="Times New Roman" w:hAnsi="Times New Roman" w:cs="Times New Roman"/>
          <w:sz w:val="24"/>
          <w:lang w:val="fr-FR"/>
        </w:rPr>
        <w:t>acţionari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asociaţi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semnificativi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care </w:t>
      </w:r>
      <w:proofErr w:type="spellStart"/>
      <w:r w:rsidRPr="00141E88">
        <w:rPr>
          <w:rFonts w:ascii="Times New Roman" w:hAnsi="Times New Roman" w:cs="Times New Roman"/>
          <w:sz w:val="24"/>
          <w:lang w:val="fr-FR"/>
        </w:rPr>
        <w:t>sunt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soţ</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soţie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rudă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afin </w:t>
      </w:r>
      <w:proofErr w:type="spellStart"/>
      <w:r w:rsidRPr="00141E88">
        <w:rPr>
          <w:rFonts w:ascii="Times New Roman" w:hAnsi="Times New Roman" w:cs="Times New Roman"/>
          <w:sz w:val="24"/>
          <w:lang w:val="fr-FR"/>
        </w:rPr>
        <w:t>până</w:t>
      </w:r>
      <w:proofErr w:type="spellEnd"/>
      <w:r w:rsidRPr="00141E88">
        <w:rPr>
          <w:rFonts w:ascii="Times New Roman" w:hAnsi="Times New Roman" w:cs="Times New Roman"/>
          <w:sz w:val="24"/>
          <w:lang w:val="fr-FR"/>
        </w:rPr>
        <w:t xml:space="preserve"> la </w:t>
      </w:r>
      <w:proofErr w:type="spellStart"/>
      <w:r w:rsidRPr="00141E88">
        <w:rPr>
          <w:rFonts w:ascii="Times New Roman" w:hAnsi="Times New Roman" w:cs="Times New Roman"/>
          <w:sz w:val="24"/>
          <w:lang w:val="fr-FR"/>
        </w:rPr>
        <w:t>gradul</w:t>
      </w:r>
      <w:proofErr w:type="spellEnd"/>
      <w:r w:rsidRPr="00141E88">
        <w:rPr>
          <w:rFonts w:ascii="Times New Roman" w:hAnsi="Times New Roman" w:cs="Times New Roman"/>
          <w:sz w:val="24"/>
          <w:lang w:val="fr-FR"/>
        </w:rPr>
        <w:t xml:space="preserve"> al </w:t>
      </w:r>
      <w:proofErr w:type="spellStart"/>
      <w:r w:rsidRPr="00141E88">
        <w:rPr>
          <w:rFonts w:ascii="Times New Roman" w:hAnsi="Times New Roman" w:cs="Times New Roman"/>
          <w:sz w:val="24"/>
          <w:lang w:val="fr-FR"/>
        </w:rPr>
        <w:t>doilea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inclusiv</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care se </w:t>
      </w:r>
      <w:proofErr w:type="spellStart"/>
      <w:r w:rsidRPr="00141E88">
        <w:rPr>
          <w:rFonts w:ascii="Times New Roman" w:hAnsi="Times New Roman" w:cs="Times New Roman"/>
          <w:sz w:val="24"/>
          <w:lang w:val="fr-FR"/>
        </w:rPr>
        <w:t>află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relaţii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comerciale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funcţii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decizie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cadrul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autorităţii</w:t>
      </w:r>
      <w:proofErr w:type="spellEnd"/>
      <w:r w:rsidRPr="00141E88">
        <w:rPr>
          <w:rFonts w:ascii="Times New Roman" w:hAnsi="Times New Roman" w:cs="Times New Roman"/>
          <w:sz w:val="24"/>
          <w:lang w:val="fr-FR"/>
        </w:rPr>
        <w:t xml:space="preserve"> contractante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al </w:t>
      </w:r>
      <w:proofErr w:type="spellStart"/>
      <w:r w:rsidRPr="00141E88">
        <w:rPr>
          <w:rFonts w:ascii="Times New Roman" w:hAnsi="Times New Roman" w:cs="Times New Roman"/>
          <w:sz w:val="24"/>
          <w:lang w:val="fr-FR"/>
        </w:rPr>
        <w:t>furnizorului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servicii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achiziţie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implicat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procedura</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atribuire</w:t>
      </w:r>
      <w:proofErr w:type="spellEnd"/>
      <w:r w:rsidRPr="00141E88">
        <w:rPr>
          <w:rFonts w:ascii="Times New Roman" w:hAnsi="Times New Roman" w:cs="Times New Roman"/>
          <w:sz w:val="24"/>
          <w:lang w:val="fr-FR"/>
        </w:rPr>
        <w:t>;</w:t>
      </w:r>
    </w:p>
    <w:p w14:paraId="52804C1C" w14:textId="77777777" w:rsidR="0023215D" w:rsidRPr="00141E88" w:rsidRDefault="0023215D" w:rsidP="0023215D">
      <w:pPr>
        <w:numPr>
          <w:ilvl w:val="0"/>
          <w:numId w:val="2"/>
        </w:numPr>
        <w:spacing w:after="120"/>
        <w:ind w:left="0" w:firstLine="0"/>
        <w:jc w:val="both"/>
        <w:rPr>
          <w:rFonts w:ascii="Times New Roman" w:hAnsi="Times New Roman" w:cs="Times New Roman"/>
          <w:sz w:val="24"/>
          <w:lang w:val="ro-RO"/>
        </w:rPr>
      </w:pPr>
      <w:proofErr w:type="spellStart"/>
      <w:r w:rsidRPr="00141E88">
        <w:rPr>
          <w:rFonts w:ascii="Times New Roman" w:hAnsi="Times New Roman" w:cs="Times New Roman"/>
          <w:sz w:val="24"/>
          <w:lang w:val="fr-FR"/>
        </w:rPr>
        <w:t>situaţia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care </w:t>
      </w:r>
      <w:proofErr w:type="spellStart"/>
      <w:r w:rsidRPr="00141E88">
        <w:rPr>
          <w:rFonts w:ascii="Times New Roman" w:hAnsi="Times New Roman" w:cs="Times New Roman"/>
          <w:sz w:val="24"/>
          <w:lang w:val="fr-FR"/>
        </w:rPr>
        <w:t>ofertantul</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candidatul</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nominalizat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printre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principalele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desemnate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pentru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executarea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contractului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care </w:t>
      </w:r>
      <w:proofErr w:type="spellStart"/>
      <w:r w:rsidRPr="00141E88">
        <w:rPr>
          <w:rFonts w:ascii="Times New Roman" w:hAnsi="Times New Roman" w:cs="Times New Roman"/>
          <w:sz w:val="24"/>
          <w:lang w:val="fr-FR"/>
        </w:rPr>
        <w:t>sunt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soţ</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soţie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rudă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afin </w:t>
      </w:r>
      <w:proofErr w:type="spellStart"/>
      <w:r w:rsidRPr="00141E88">
        <w:rPr>
          <w:rFonts w:ascii="Times New Roman" w:hAnsi="Times New Roman" w:cs="Times New Roman"/>
          <w:sz w:val="24"/>
          <w:lang w:val="fr-FR"/>
        </w:rPr>
        <w:t>până</w:t>
      </w:r>
      <w:proofErr w:type="spellEnd"/>
      <w:r w:rsidRPr="00141E88">
        <w:rPr>
          <w:rFonts w:ascii="Times New Roman" w:hAnsi="Times New Roman" w:cs="Times New Roman"/>
          <w:sz w:val="24"/>
          <w:lang w:val="fr-FR"/>
        </w:rPr>
        <w:t xml:space="preserve"> la </w:t>
      </w:r>
      <w:proofErr w:type="spellStart"/>
      <w:r w:rsidRPr="00141E88">
        <w:rPr>
          <w:rFonts w:ascii="Times New Roman" w:hAnsi="Times New Roman" w:cs="Times New Roman"/>
          <w:sz w:val="24"/>
          <w:lang w:val="fr-FR"/>
        </w:rPr>
        <w:t>gradul</w:t>
      </w:r>
      <w:proofErr w:type="spellEnd"/>
      <w:r w:rsidRPr="00141E88">
        <w:rPr>
          <w:rFonts w:ascii="Times New Roman" w:hAnsi="Times New Roman" w:cs="Times New Roman"/>
          <w:sz w:val="24"/>
          <w:lang w:val="fr-FR"/>
        </w:rPr>
        <w:t xml:space="preserve"> al </w:t>
      </w:r>
      <w:proofErr w:type="spellStart"/>
      <w:r w:rsidRPr="00141E88">
        <w:rPr>
          <w:rFonts w:ascii="Times New Roman" w:hAnsi="Times New Roman" w:cs="Times New Roman"/>
          <w:sz w:val="24"/>
          <w:lang w:val="fr-FR"/>
        </w:rPr>
        <w:t>doilea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inclusiv</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care se </w:t>
      </w:r>
      <w:proofErr w:type="spellStart"/>
      <w:r w:rsidRPr="00141E88">
        <w:rPr>
          <w:rFonts w:ascii="Times New Roman" w:hAnsi="Times New Roman" w:cs="Times New Roman"/>
          <w:sz w:val="24"/>
          <w:lang w:val="fr-FR"/>
        </w:rPr>
        <w:t>află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relaţii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comerciale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funcţii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decizie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cadrul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autorităţii</w:t>
      </w:r>
      <w:proofErr w:type="spellEnd"/>
      <w:r w:rsidRPr="00141E88">
        <w:rPr>
          <w:rFonts w:ascii="Times New Roman" w:hAnsi="Times New Roman" w:cs="Times New Roman"/>
          <w:sz w:val="24"/>
          <w:lang w:val="fr-FR"/>
        </w:rPr>
        <w:t xml:space="preserve"> contractante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al </w:t>
      </w:r>
      <w:proofErr w:type="spellStart"/>
      <w:r w:rsidRPr="00141E88">
        <w:rPr>
          <w:rFonts w:ascii="Times New Roman" w:hAnsi="Times New Roman" w:cs="Times New Roman"/>
          <w:sz w:val="24"/>
          <w:lang w:val="fr-FR"/>
        </w:rPr>
        <w:t>furnizorului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servicii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achiziţie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implicat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procedura</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atribuire</w:t>
      </w:r>
      <w:proofErr w:type="spellEnd"/>
      <w:r w:rsidRPr="00141E88">
        <w:rPr>
          <w:rFonts w:ascii="Times New Roman" w:hAnsi="Times New Roman" w:cs="Times New Roman"/>
          <w:sz w:val="24"/>
          <w:lang w:val="fr-FR"/>
        </w:rPr>
        <w:t>.</w:t>
      </w:r>
    </w:p>
    <w:p w14:paraId="1EF4BAAC" w14:textId="77777777" w:rsidR="0023215D" w:rsidRPr="00141E88" w:rsidRDefault="0023215D" w:rsidP="0023215D">
      <w:pPr>
        <w:spacing w:after="120"/>
        <w:jc w:val="both"/>
        <w:rPr>
          <w:rFonts w:ascii="Times New Roman" w:hAnsi="Times New Roman" w:cs="Times New Roman"/>
          <w:sz w:val="24"/>
          <w:lang w:val="ro-RO"/>
        </w:rPr>
      </w:pPr>
      <w:r w:rsidRPr="00141E88">
        <w:rPr>
          <w:rFonts w:ascii="Times New Roman" w:hAnsi="Times New Roman" w:cs="Times New Roman"/>
          <w:b/>
          <w:sz w:val="24"/>
          <w:lang w:val="ro-RO"/>
        </w:rPr>
        <w:t>2.</w:t>
      </w:r>
      <w:r w:rsidRPr="00141E88">
        <w:rPr>
          <w:rFonts w:ascii="Times New Roman" w:hAnsi="Times New Roman" w:cs="Times New Roman"/>
          <w:sz w:val="24"/>
          <w:lang w:val="ro-RO"/>
        </w:rPr>
        <w:t xml:space="preserve"> Subsemnatul/a………………………….…. declar că voi informa imediat autoritatea contractantă dacă vor interveni modificări în prezenta declaraţie la orice punct pe parcursul derulării procedurii de atribuire a contractului de achiziţie publică/acordului-cadru sau, în cazul în care vom fi desemnaţi câştigători, pe parcursul derulării contractului de achiziţie publică/acordului-cadru.</w:t>
      </w:r>
    </w:p>
    <w:p w14:paraId="2DAA0C90" w14:textId="77777777" w:rsidR="0023215D" w:rsidRPr="00141E88" w:rsidRDefault="0023215D" w:rsidP="0023215D">
      <w:pPr>
        <w:spacing w:after="120"/>
        <w:jc w:val="both"/>
        <w:rPr>
          <w:rFonts w:ascii="Times New Roman" w:hAnsi="Times New Roman" w:cs="Times New Roman"/>
          <w:sz w:val="24"/>
          <w:lang w:val="ro-RO"/>
        </w:rPr>
      </w:pPr>
      <w:r w:rsidRPr="00141E88">
        <w:rPr>
          <w:rFonts w:ascii="Times New Roman" w:hAnsi="Times New Roman" w:cs="Times New Roman"/>
          <w:b/>
          <w:sz w:val="24"/>
          <w:lang w:val="ro-RO"/>
        </w:rPr>
        <w:t>3.</w:t>
      </w:r>
      <w:r w:rsidRPr="00141E88">
        <w:rPr>
          <w:rFonts w:ascii="Times New Roman" w:hAnsi="Times New Roman" w:cs="Times New Roman"/>
          <w:sz w:val="24"/>
          <w:lang w:val="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6FB0AD00" w14:textId="77777777" w:rsidR="0023215D" w:rsidRPr="00141E88" w:rsidRDefault="0023215D" w:rsidP="0023215D">
      <w:pPr>
        <w:spacing w:after="120"/>
        <w:jc w:val="both"/>
        <w:rPr>
          <w:rFonts w:ascii="Times New Roman" w:hAnsi="Times New Roman" w:cs="Times New Roman"/>
          <w:sz w:val="24"/>
          <w:lang w:val="ro-RO"/>
        </w:rPr>
      </w:pPr>
      <w:r w:rsidRPr="00141E88">
        <w:rPr>
          <w:rFonts w:ascii="Times New Roman" w:hAnsi="Times New Roman" w:cs="Times New Roman"/>
          <w:b/>
          <w:sz w:val="24"/>
          <w:lang w:val="ro-RO"/>
        </w:rPr>
        <w:t>4.</w:t>
      </w:r>
      <w:r w:rsidRPr="00141E88">
        <w:rPr>
          <w:rFonts w:ascii="Times New Roman" w:hAnsi="Times New Roman" w:cs="Times New Roman"/>
          <w:sz w:val="24"/>
          <w:lang w:val="ro-RO"/>
        </w:rPr>
        <w:t xml:space="preserve"> Subsemnatul/a autorizez prin prezenta orice instituţie, societate comercială, bancă, alte persoane juridice să furnizeze informaţii reprezentanţilor autorizaţi ai .................................... </w:t>
      </w:r>
      <w:r w:rsidRPr="00141E88">
        <w:rPr>
          <w:rFonts w:ascii="Times New Roman" w:hAnsi="Times New Roman" w:cs="Times New Roman"/>
          <w:i/>
          <w:sz w:val="24"/>
          <w:lang w:val="it-IT"/>
        </w:rPr>
        <w:t xml:space="preserve">(denumirea </w:t>
      </w:r>
      <w:r w:rsidRPr="00141E88">
        <w:rPr>
          <w:rFonts w:ascii="Times New Roman" w:hAnsi="Times New Roman" w:cs="Times New Roman"/>
          <w:i/>
          <w:sz w:val="24"/>
          <w:lang w:val="ro-RO"/>
        </w:rPr>
        <w:t>ș</w:t>
      </w:r>
      <w:r w:rsidRPr="00141E88">
        <w:rPr>
          <w:rFonts w:ascii="Times New Roman" w:hAnsi="Times New Roman" w:cs="Times New Roman"/>
          <w:i/>
          <w:sz w:val="24"/>
          <w:lang w:val="it-IT"/>
        </w:rPr>
        <w:t>i sediul autorității contractante)</w:t>
      </w:r>
      <w:r w:rsidRPr="00141E88">
        <w:rPr>
          <w:rFonts w:ascii="Times New Roman" w:hAnsi="Times New Roman" w:cs="Times New Roman"/>
          <w:sz w:val="24"/>
          <w:lang w:val="ro-RO"/>
        </w:rPr>
        <w:t>, cu privire la orice aspect tehnic şi financiar în legătură cu activitatea noastră.</w:t>
      </w:r>
    </w:p>
    <w:p w14:paraId="5863DF1A" w14:textId="182E8FDD" w:rsidR="00BC61D8" w:rsidRPr="002846B7" w:rsidRDefault="0023215D" w:rsidP="00BC61D8">
      <w:pPr>
        <w:pStyle w:val="NoSpacing"/>
        <w:tabs>
          <w:tab w:val="left" w:pos="942"/>
        </w:tabs>
        <w:jc w:val="both"/>
        <w:rPr>
          <w:bCs/>
          <w:i/>
          <w:sz w:val="18"/>
          <w:szCs w:val="18"/>
          <w:lang w:val="es-AR"/>
        </w:rPr>
      </w:pPr>
      <w:r w:rsidRPr="005730CB">
        <w:rPr>
          <w:rFonts w:ascii="Times New Roman" w:hAnsi="Times New Roman"/>
          <w:b/>
          <w:sz w:val="24"/>
          <w:lang w:val="ro-RO"/>
        </w:rPr>
        <w:t>5.</w:t>
      </w:r>
      <w:r w:rsidRPr="005730CB">
        <w:rPr>
          <w:rFonts w:ascii="Times New Roman" w:hAnsi="Times New Roman"/>
          <w:sz w:val="24"/>
          <w:lang w:val="ro-RO"/>
        </w:rPr>
        <w:t xml:space="preserve"> </w:t>
      </w:r>
      <w:r w:rsidR="00AD3A31" w:rsidRPr="005730CB">
        <w:rPr>
          <w:rFonts w:ascii="Times New Roman" w:hAnsi="Times New Roman"/>
          <w:sz w:val="24"/>
          <w:lang w:val="ro-RO"/>
        </w:rPr>
        <w:t>În vederea evitării situaţ</w:t>
      </w:r>
      <w:r w:rsidRPr="005730CB">
        <w:rPr>
          <w:rFonts w:ascii="Times New Roman" w:hAnsi="Times New Roman"/>
          <w:sz w:val="24"/>
          <w:lang w:val="ro-RO"/>
        </w:rPr>
        <w:t>i</w:t>
      </w:r>
      <w:r w:rsidR="00AD3A31" w:rsidRPr="005730CB">
        <w:rPr>
          <w:rFonts w:ascii="Times New Roman" w:hAnsi="Times New Roman"/>
          <w:sz w:val="24"/>
          <w:lang w:val="ro-RO"/>
        </w:rPr>
        <w:t>ilor potenţ</w:t>
      </w:r>
      <w:r w:rsidRPr="005730CB">
        <w:rPr>
          <w:rFonts w:ascii="Times New Roman" w:hAnsi="Times New Roman"/>
          <w:sz w:val="24"/>
          <w:lang w:val="ro-RO"/>
        </w:rPr>
        <w:t>ial genera</w:t>
      </w:r>
      <w:r w:rsidR="00AD3A31" w:rsidRPr="005730CB">
        <w:rPr>
          <w:rFonts w:ascii="Times New Roman" w:hAnsi="Times New Roman"/>
          <w:sz w:val="24"/>
          <w:lang w:val="ro-RO"/>
        </w:rPr>
        <w:t>toare de conflict de interese aş</w:t>
      </w:r>
      <w:r w:rsidRPr="005730CB">
        <w:rPr>
          <w:rFonts w:ascii="Times New Roman" w:hAnsi="Times New Roman"/>
          <w:sz w:val="24"/>
          <w:lang w:val="ro-RO"/>
        </w:rPr>
        <w:t>a cum sunt acestea definite la art. 60 alin</w:t>
      </w:r>
      <w:r w:rsidR="00AD3A31" w:rsidRPr="005730CB">
        <w:rPr>
          <w:rFonts w:ascii="Times New Roman" w:hAnsi="Times New Roman"/>
          <w:sz w:val="24"/>
          <w:lang w:val="ro-RO"/>
        </w:rPr>
        <w:t>.</w:t>
      </w:r>
      <w:r w:rsidRPr="005730CB">
        <w:rPr>
          <w:rFonts w:ascii="Times New Roman" w:hAnsi="Times New Roman"/>
          <w:sz w:val="24"/>
          <w:lang w:val="ro-RO"/>
        </w:rPr>
        <w:t xml:space="preserve">(1) din Legea nr. 98/ 2016 </w:t>
      </w:r>
      <w:r w:rsidR="00AD3A31" w:rsidRPr="005730CB">
        <w:rPr>
          <w:rFonts w:ascii="Times New Roman" w:hAnsi="Times New Roman"/>
          <w:sz w:val="24"/>
          <w:lang w:val="ro-RO"/>
        </w:rPr>
        <w:t xml:space="preserve">– </w:t>
      </w:r>
      <w:r w:rsidRPr="005730CB">
        <w:rPr>
          <w:rFonts w:ascii="Times New Roman" w:hAnsi="Times New Roman"/>
          <w:sz w:val="24"/>
          <w:lang w:val="ro-RO"/>
        </w:rPr>
        <w:t>privind achiz</w:t>
      </w:r>
      <w:r w:rsidR="00AD3A31" w:rsidRPr="005730CB">
        <w:rPr>
          <w:rFonts w:ascii="Times New Roman" w:hAnsi="Times New Roman"/>
          <w:sz w:val="24"/>
          <w:lang w:val="ro-RO"/>
        </w:rPr>
        <w:t>iţ</w:t>
      </w:r>
      <w:r w:rsidRPr="005730CB">
        <w:rPr>
          <w:rFonts w:ascii="Times New Roman" w:hAnsi="Times New Roman"/>
          <w:sz w:val="24"/>
          <w:lang w:val="ro-RO"/>
        </w:rPr>
        <w:t xml:space="preserve">iile publice, </w:t>
      </w:r>
      <w:r w:rsidR="00AD3A31" w:rsidRPr="005730CB">
        <w:rPr>
          <w:rFonts w:ascii="Times New Roman" w:hAnsi="Times New Roman"/>
          <w:sz w:val="24"/>
          <w:lang w:val="ro-RO"/>
        </w:rPr>
        <w:t xml:space="preserve">persoanele ce deţin funcţii de decizie în </w:t>
      </w:r>
      <w:r w:rsidR="00AD3A31" w:rsidRPr="005730CB">
        <w:rPr>
          <w:rFonts w:ascii="Times New Roman" w:hAnsi="Times New Roman"/>
          <w:sz w:val="24"/>
          <w:lang w:val="ro-RO"/>
        </w:rPr>
        <w:lastRenderedPageBreak/>
        <w:t>cadrul autorităţ</w:t>
      </w:r>
      <w:r w:rsidRPr="005730CB">
        <w:rPr>
          <w:rFonts w:ascii="Times New Roman" w:hAnsi="Times New Roman"/>
          <w:sz w:val="24"/>
          <w:lang w:val="ro-RO"/>
        </w:rPr>
        <w:t>ii cont</w:t>
      </w:r>
      <w:r w:rsidR="00AD3A31" w:rsidRPr="005730CB">
        <w:rPr>
          <w:rFonts w:ascii="Times New Roman" w:hAnsi="Times New Roman"/>
          <w:sz w:val="24"/>
          <w:lang w:val="ro-RO"/>
        </w:rPr>
        <w:t>ractante în ceea ce priveşte organizarea, derularea ş</w:t>
      </w:r>
      <w:r w:rsidRPr="005730CB">
        <w:rPr>
          <w:rFonts w:ascii="Times New Roman" w:hAnsi="Times New Roman"/>
          <w:sz w:val="24"/>
          <w:lang w:val="ro-RO"/>
        </w:rPr>
        <w:t>i final</w:t>
      </w:r>
      <w:r w:rsidR="00AD3A31" w:rsidRPr="005730CB">
        <w:rPr>
          <w:rFonts w:ascii="Times New Roman" w:hAnsi="Times New Roman"/>
          <w:sz w:val="24"/>
          <w:lang w:val="ro-RO"/>
        </w:rPr>
        <w:t>izarea procedurii de atribuire în sensul articolului menţionat sunt urmă</w:t>
      </w:r>
      <w:r w:rsidRPr="005730CB">
        <w:rPr>
          <w:rFonts w:ascii="Times New Roman" w:hAnsi="Times New Roman"/>
          <w:sz w:val="24"/>
          <w:lang w:val="ro-RO"/>
        </w:rPr>
        <w:t xml:space="preserve">toarele: </w:t>
      </w:r>
      <w:r w:rsidR="00BC61D8" w:rsidRPr="00996F4E">
        <w:rPr>
          <w:rFonts w:ascii="Arial" w:hAnsi="Arial" w:cs="Arial"/>
          <w:i/>
          <w:sz w:val="18"/>
          <w:szCs w:val="18"/>
          <w:lang w:val="es-AR"/>
        </w:rPr>
        <w:t xml:space="preserve">Director General </w:t>
      </w:r>
      <w:r w:rsidR="00BC61D8">
        <w:rPr>
          <w:rFonts w:ascii="Arial" w:hAnsi="Arial" w:cs="Arial"/>
          <w:i/>
          <w:sz w:val="18"/>
          <w:szCs w:val="18"/>
          <w:lang w:val="es-AR"/>
        </w:rPr>
        <w:t>-</w:t>
      </w:r>
      <w:proofErr w:type="spellStart"/>
      <w:r w:rsidR="00BC61D8" w:rsidRPr="00996F4E">
        <w:rPr>
          <w:rFonts w:ascii="Arial" w:hAnsi="Arial" w:cs="Arial"/>
          <w:i/>
          <w:sz w:val="18"/>
          <w:szCs w:val="18"/>
          <w:lang w:val="es-AR"/>
        </w:rPr>
        <w:t>Truşcă</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Monica</w:t>
      </w:r>
      <w:proofErr w:type="spellEnd"/>
      <w:r w:rsidR="00BC61D8">
        <w:rPr>
          <w:rFonts w:ascii="Arial" w:hAnsi="Arial" w:cs="Arial"/>
          <w:i/>
          <w:sz w:val="18"/>
          <w:szCs w:val="18"/>
          <w:lang w:val="es-AR"/>
        </w:rPr>
        <w:t xml:space="preserve"> </w:t>
      </w:r>
      <w:proofErr w:type="spellStart"/>
      <w:r w:rsidR="00BC61D8">
        <w:rPr>
          <w:rFonts w:ascii="Arial" w:hAnsi="Arial" w:cs="Arial"/>
          <w:i/>
          <w:sz w:val="18"/>
          <w:szCs w:val="18"/>
          <w:lang w:val="es-AR"/>
        </w:rPr>
        <w:t>Maria</w:t>
      </w:r>
      <w:proofErr w:type="spellEnd"/>
      <w:r w:rsidR="00BC61D8" w:rsidRPr="00996F4E">
        <w:rPr>
          <w:rFonts w:ascii="Arial" w:hAnsi="Arial" w:cs="Arial"/>
          <w:i/>
          <w:sz w:val="18"/>
          <w:szCs w:val="18"/>
          <w:lang w:val="es-AR"/>
        </w:rPr>
        <w:t xml:space="preserve">; Director General </w:t>
      </w:r>
      <w:proofErr w:type="spellStart"/>
      <w:r w:rsidR="00BC61D8" w:rsidRPr="00996F4E">
        <w:rPr>
          <w:rFonts w:ascii="Arial" w:hAnsi="Arial" w:cs="Arial"/>
          <w:i/>
          <w:sz w:val="18"/>
          <w:szCs w:val="18"/>
          <w:lang w:val="es-AR"/>
        </w:rPr>
        <w:t>Adjunct</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Economic</w:t>
      </w:r>
      <w:proofErr w:type="spellEnd"/>
      <w:r w:rsidR="00BC61D8" w:rsidRPr="00996F4E">
        <w:rPr>
          <w:rFonts w:ascii="Arial" w:hAnsi="Arial" w:cs="Arial"/>
          <w:i/>
          <w:sz w:val="18"/>
          <w:szCs w:val="18"/>
          <w:lang w:val="es-AR"/>
        </w:rPr>
        <w:t xml:space="preserve"> – </w:t>
      </w:r>
      <w:r w:rsidR="00BC61D8">
        <w:rPr>
          <w:rFonts w:ascii="Arial" w:hAnsi="Arial" w:cs="Arial"/>
          <w:i/>
          <w:sz w:val="18"/>
          <w:szCs w:val="18"/>
          <w:lang w:val="es-AR"/>
        </w:rPr>
        <w:t>Cosmina Petricescu</w:t>
      </w:r>
      <w:r w:rsidR="00BC61D8" w:rsidRPr="00996F4E">
        <w:rPr>
          <w:rFonts w:ascii="Arial" w:hAnsi="Arial" w:cs="Arial"/>
          <w:i/>
          <w:sz w:val="18"/>
          <w:szCs w:val="18"/>
          <w:lang w:val="es-AR"/>
        </w:rPr>
        <w:t xml:space="preserve">; Director </w:t>
      </w:r>
      <w:proofErr w:type="spellStart"/>
      <w:r w:rsidR="00BC61D8" w:rsidRPr="00996F4E">
        <w:rPr>
          <w:rFonts w:ascii="Arial" w:hAnsi="Arial" w:cs="Arial"/>
          <w:i/>
          <w:sz w:val="18"/>
          <w:szCs w:val="18"/>
          <w:lang w:val="es-AR"/>
        </w:rPr>
        <w:t>Executiv</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Protecţia</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Drepturilor</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Copiilor</w:t>
      </w:r>
      <w:proofErr w:type="spellEnd"/>
      <w:r w:rsidR="00BC61D8" w:rsidRPr="00996F4E">
        <w:rPr>
          <w:rFonts w:ascii="Arial" w:hAnsi="Arial" w:cs="Arial"/>
          <w:i/>
          <w:sz w:val="18"/>
          <w:szCs w:val="18"/>
          <w:lang w:val="es-AR"/>
        </w:rPr>
        <w:t xml:space="preserve"> –</w:t>
      </w:r>
      <w:r w:rsidR="00BC61D8">
        <w:rPr>
          <w:rFonts w:ascii="Arial" w:hAnsi="Arial" w:cs="Arial"/>
          <w:i/>
          <w:sz w:val="18"/>
          <w:szCs w:val="18"/>
          <w:lang w:val="es-AR"/>
        </w:rPr>
        <w:t xml:space="preserve">Anca </w:t>
      </w:r>
      <w:proofErr w:type="spellStart"/>
      <w:r w:rsidR="00BC61D8">
        <w:rPr>
          <w:rFonts w:ascii="Arial" w:hAnsi="Arial" w:cs="Arial"/>
          <w:i/>
          <w:sz w:val="18"/>
          <w:szCs w:val="18"/>
          <w:lang w:val="es-AR"/>
        </w:rPr>
        <w:t>Telcean</w:t>
      </w:r>
      <w:proofErr w:type="spellEnd"/>
      <w:r w:rsidR="00BC61D8" w:rsidRPr="00996F4E">
        <w:rPr>
          <w:rFonts w:ascii="Arial" w:hAnsi="Arial" w:cs="Arial"/>
          <w:i/>
          <w:sz w:val="18"/>
          <w:szCs w:val="18"/>
          <w:lang w:val="es-AR"/>
        </w:rPr>
        <w:t xml:space="preserve">;   Director </w:t>
      </w:r>
      <w:proofErr w:type="spellStart"/>
      <w:r w:rsidR="00BC61D8" w:rsidRPr="00996F4E">
        <w:rPr>
          <w:rFonts w:ascii="Arial" w:hAnsi="Arial" w:cs="Arial"/>
          <w:i/>
          <w:sz w:val="18"/>
          <w:szCs w:val="18"/>
          <w:lang w:val="es-AR"/>
        </w:rPr>
        <w:t>Executiv</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Protecţia</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Persoanelor</w:t>
      </w:r>
      <w:proofErr w:type="spellEnd"/>
      <w:r w:rsidR="00BC61D8" w:rsidRPr="00996F4E">
        <w:rPr>
          <w:rFonts w:ascii="Arial" w:hAnsi="Arial" w:cs="Arial"/>
          <w:i/>
          <w:sz w:val="18"/>
          <w:szCs w:val="18"/>
          <w:lang w:val="es-AR"/>
        </w:rPr>
        <w:t xml:space="preserve"> Adulte – </w:t>
      </w:r>
      <w:proofErr w:type="spellStart"/>
      <w:r w:rsidR="00BC61D8" w:rsidRPr="00996F4E">
        <w:rPr>
          <w:rFonts w:ascii="Arial" w:hAnsi="Arial" w:cs="Arial"/>
          <w:i/>
          <w:sz w:val="18"/>
          <w:szCs w:val="18"/>
          <w:lang w:val="es-AR"/>
        </w:rPr>
        <w:t>Ilcău</w:t>
      </w:r>
      <w:proofErr w:type="spellEnd"/>
      <w:r w:rsidR="00BC61D8" w:rsidRPr="00996F4E">
        <w:rPr>
          <w:rFonts w:ascii="Arial" w:hAnsi="Arial" w:cs="Arial"/>
          <w:i/>
          <w:sz w:val="18"/>
          <w:szCs w:val="18"/>
          <w:lang w:val="es-AR"/>
        </w:rPr>
        <w:t xml:space="preserve"> Dana; Sef </w:t>
      </w:r>
      <w:proofErr w:type="spellStart"/>
      <w:r w:rsidR="00BC61D8" w:rsidRPr="00996F4E">
        <w:rPr>
          <w:rFonts w:ascii="Arial" w:hAnsi="Arial" w:cs="Arial"/>
          <w:i/>
          <w:sz w:val="18"/>
          <w:szCs w:val="18"/>
          <w:lang w:val="es-AR"/>
        </w:rPr>
        <w:t>Serviciu</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Contabilitate</w:t>
      </w:r>
      <w:proofErr w:type="spellEnd"/>
      <w:r w:rsidR="00BC61D8" w:rsidRPr="00996F4E">
        <w:rPr>
          <w:rFonts w:ascii="Arial" w:hAnsi="Arial" w:cs="Arial"/>
          <w:i/>
          <w:sz w:val="18"/>
          <w:szCs w:val="18"/>
          <w:lang w:val="es-AR"/>
        </w:rPr>
        <w:t>, Financiar-</w:t>
      </w:r>
      <w:proofErr w:type="spellStart"/>
      <w:r w:rsidR="00BC61D8" w:rsidRPr="00996F4E">
        <w:rPr>
          <w:rFonts w:ascii="Arial" w:hAnsi="Arial" w:cs="Arial"/>
          <w:i/>
          <w:sz w:val="18"/>
          <w:szCs w:val="18"/>
          <w:lang w:val="es-AR"/>
        </w:rPr>
        <w:t>Buget</w:t>
      </w:r>
      <w:proofErr w:type="spellEnd"/>
      <w:r w:rsidR="00BC61D8" w:rsidRPr="00996F4E">
        <w:rPr>
          <w:rFonts w:ascii="Arial" w:hAnsi="Arial" w:cs="Arial"/>
          <w:i/>
          <w:sz w:val="18"/>
          <w:szCs w:val="18"/>
          <w:lang w:val="es-AR"/>
        </w:rPr>
        <w:t xml:space="preserve"> – </w:t>
      </w:r>
      <w:proofErr w:type="spellStart"/>
      <w:r w:rsidR="00BC61D8" w:rsidRPr="00996F4E">
        <w:rPr>
          <w:rFonts w:ascii="Arial" w:hAnsi="Arial" w:cs="Arial"/>
          <w:i/>
          <w:sz w:val="18"/>
          <w:szCs w:val="18"/>
          <w:lang w:val="es-AR"/>
        </w:rPr>
        <w:t>Dupoi</w:t>
      </w:r>
      <w:proofErr w:type="spellEnd"/>
      <w:r w:rsidR="00BC61D8" w:rsidRPr="00996F4E">
        <w:rPr>
          <w:rFonts w:ascii="Arial" w:hAnsi="Arial" w:cs="Arial"/>
          <w:i/>
          <w:sz w:val="18"/>
          <w:szCs w:val="18"/>
          <w:lang w:val="es-AR"/>
        </w:rPr>
        <w:t xml:space="preserve"> Ioana; </w:t>
      </w:r>
      <w:proofErr w:type="spellStart"/>
      <w:r w:rsidR="00BC61D8" w:rsidRPr="00996F4E">
        <w:rPr>
          <w:rFonts w:ascii="Arial" w:hAnsi="Arial" w:cs="Arial"/>
          <w:i/>
          <w:sz w:val="18"/>
          <w:szCs w:val="18"/>
          <w:lang w:val="es-AR"/>
        </w:rPr>
        <w:t>Șef</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Serviciu</w:t>
      </w:r>
      <w:proofErr w:type="spellEnd"/>
      <w:r w:rsidR="00BC61D8" w:rsidRPr="00996F4E">
        <w:rPr>
          <w:rFonts w:ascii="Arial" w:hAnsi="Arial" w:cs="Arial"/>
          <w:i/>
          <w:sz w:val="18"/>
          <w:szCs w:val="18"/>
          <w:lang w:val="es-AR"/>
        </w:rPr>
        <w:t xml:space="preserve">  Patrimoniu, </w:t>
      </w:r>
      <w:proofErr w:type="spellStart"/>
      <w:r w:rsidR="00BC61D8" w:rsidRPr="00996F4E">
        <w:rPr>
          <w:rFonts w:ascii="Arial" w:hAnsi="Arial" w:cs="Arial"/>
          <w:i/>
          <w:sz w:val="18"/>
          <w:szCs w:val="18"/>
          <w:lang w:val="es-AR"/>
        </w:rPr>
        <w:t>Investitii</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Tehnic-Administrativ</w:t>
      </w:r>
      <w:proofErr w:type="spellEnd"/>
      <w:r w:rsidR="00BC61D8" w:rsidRPr="00996F4E">
        <w:rPr>
          <w:rFonts w:ascii="Arial" w:hAnsi="Arial" w:cs="Arial"/>
          <w:i/>
          <w:sz w:val="18"/>
          <w:szCs w:val="18"/>
          <w:lang w:val="es-AR"/>
        </w:rPr>
        <w:t xml:space="preserve"> – Pandele Marius; Sef   </w:t>
      </w:r>
      <w:proofErr w:type="spellStart"/>
      <w:r w:rsidR="00BC61D8" w:rsidRPr="00996F4E">
        <w:rPr>
          <w:rFonts w:ascii="Arial" w:hAnsi="Arial" w:cs="Arial"/>
          <w:i/>
          <w:sz w:val="18"/>
          <w:szCs w:val="18"/>
          <w:lang w:val="es-AR"/>
        </w:rPr>
        <w:t>Serviciul</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Juridic</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Contencios</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Relatii</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Publice</w:t>
      </w:r>
      <w:proofErr w:type="spellEnd"/>
      <w:r w:rsidR="00BC61D8" w:rsidRPr="00996F4E">
        <w:rPr>
          <w:rFonts w:ascii="Arial" w:hAnsi="Arial" w:cs="Arial"/>
          <w:i/>
          <w:sz w:val="18"/>
          <w:szCs w:val="18"/>
          <w:lang w:val="es-AR"/>
        </w:rPr>
        <w:t xml:space="preserve">: Lita Radu;  </w:t>
      </w:r>
      <w:proofErr w:type="spellStart"/>
      <w:r w:rsidR="00BC61D8" w:rsidRPr="00996F4E">
        <w:rPr>
          <w:rFonts w:ascii="Arial" w:hAnsi="Arial" w:cs="Arial"/>
          <w:i/>
          <w:sz w:val="18"/>
          <w:szCs w:val="18"/>
          <w:lang w:val="es-AR"/>
        </w:rPr>
        <w:t>Consilieri</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juridici</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în</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cadrul</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Serviciului</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Juridic</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Contencios</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Relatii</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Publice</w:t>
      </w:r>
      <w:proofErr w:type="spellEnd"/>
      <w:r w:rsidR="00BC61D8" w:rsidRPr="00996F4E">
        <w:rPr>
          <w:rFonts w:ascii="Arial" w:hAnsi="Arial" w:cs="Arial"/>
          <w:i/>
          <w:sz w:val="18"/>
          <w:szCs w:val="18"/>
          <w:lang w:val="es-AR"/>
        </w:rPr>
        <w:t xml:space="preserve"> – Oana Horatiu – Mircea,  </w:t>
      </w:r>
      <w:proofErr w:type="spellStart"/>
      <w:r w:rsidR="00BC61D8" w:rsidRPr="00996F4E">
        <w:rPr>
          <w:rFonts w:ascii="Arial" w:hAnsi="Arial" w:cs="Arial"/>
          <w:i/>
          <w:sz w:val="18"/>
          <w:szCs w:val="18"/>
          <w:lang w:val="es-AR"/>
        </w:rPr>
        <w:t>Funcţii</w:t>
      </w:r>
      <w:proofErr w:type="spellEnd"/>
      <w:r w:rsidR="00BC61D8" w:rsidRPr="00996F4E">
        <w:rPr>
          <w:rFonts w:ascii="Arial" w:hAnsi="Arial" w:cs="Arial"/>
          <w:i/>
          <w:sz w:val="18"/>
          <w:szCs w:val="18"/>
          <w:lang w:val="es-AR"/>
        </w:rPr>
        <w:t xml:space="preserve"> de </w:t>
      </w:r>
      <w:proofErr w:type="spellStart"/>
      <w:r w:rsidR="00BC61D8" w:rsidRPr="00996F4E">
        <w:rPr>
          <w:rFonts w:ascii="Arial" w:hAnsi="Arial" w:cs="Arial"/>
          <w:i/>
          <w:sz w:val="18"/>
          <w:szCs w:val="18"/>
          <w:lang w:val="es-AR"/>
        </w:rPr>
        <w:t>execuţie</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în</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cadrul</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Compartimentului</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Achiziţii</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Publice</w:t>
      </w:r>
      <w:proofErr w:type="spellEnd"/>
      <w:r w:rsidR="00BC61D8" w:rsidRPr="00996F4E">
        <w:rPr>
          <w:rFonts w:ascii="Arial" w:hAnsi="Arial" w:cs="Arial"/>
          <w:i/>
          <w:sz w:val="18"/>
          <w:szCs w:val="18"/>
          <w:lang w:val="es-AR"/>
        </w:rPr>
        <w:t>:  </w:t>
      </w:r>
      <w:proofErr w:type="spellStart"/>
      <w:r w:rsidR="00BC61D8">
        <w:rPr>
          <w:rFonts w:ascii="Arial" w:hAnsi="Arial" w:cs="Arial"/>
          <w:i/>
          <w:sz w:val="18"/>
          <w:szCs w:val="18"/>
          <w:lang w:val="es-AR"/>
        </w:rPr>
        <w:t>Razvan</w:t>
      </w:r>
      <w:proofErr w:type="spellEnd"/>
      <w:r w:rsidR="00BC61D8">
        <w:rPr>
          <w:rFonts w:ascii="Arial" w:hAnsi="Arial" w:cs="Arial"/>
          <w:i/>
          <w:sz w:val="18"/>
          <w:szCs w:val="18"/>
          <w:lang w:val="es-AR"/>
        </w:rPr>
        <w:t xml:space="preserve"> Neda,</w:t>
      </w:r>
      <w:r w:rsidR="00BC61D8" w:rsidRPr="00996F4E">
        <w:rPr>
          <w:rFonts w:ascii="Arial" w:hAnsi="Arial" w:cs="Arial"/>
          <w:i/>
          <w:sz w:val="18"/>
          <w:szCs w:val="18"/>
          <w:lang w:val="es-AR"/>
        </w:rPr>
        <w:t xml:space="preserve">   Popescu Mihaela;   Ardelean    Loredana; </w:t>
      </w:r>
      <w:r w:rsidR="00BC61D8">
        <w:rPr>
          <w:rFonts w:ascii="Arial" w:hAnsi="Arial" w:cs="Arial"/>
          <w:i/>
          <w:sz w:val="18"/>
          <w:szCs w:val="18"/>
          <w:lang w:val="es-AR"/>
        </w:rPr>
        <w:t>Valentin Olariu</w:t>
      </w:r>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Funcţii</w:t>
      </w:r>
      <w:proofErr w:type="spellEnd"/>
      <w:r w:rsidR="00BC61D8" w:rsidRPr="00996F4E">
        <w:rPr>
          <w:rFonts w:ascii="Arial" w:hAnsi="Arial" w:cs="Arial"/>
          <w:i/>
          <w:sz w:val="18"/>
          <w:szCs w:val="18"/>
          <w:lang w:val="es-AR"/>
        </w:rPr>
        <w:t xml:space="preserve"> de  </w:t>
      </w:r>
      <w:proofErr w:type="spellStart"/>
      <w:r w:rsidR="00BC61D8" w:rsidRPr="00996F4E">
        <w:rPr>
          <w:rFonts w:ascii="Arial" w:hAnsi="Arial" w:cs="Arial"/>
          <w:i/>
          <w:sz w:val="18"/>
          <w:szCs w:val="18"/>
          <w:lang w:val="es-AR"/>
        </w:rPr>
        <w:t>execuţie</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încadrul</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Serviciului</w:t>
      </w:r>
      <w:proofErr w:type="spellEnd"/>
      <w:r w:rsidR="00BC61D8" w:rsidRPr="00996F4E">
        <w:rPr>
          <w:rFonts w:ascii="Arial" w:hAnsi="Arial" w:cs="Arial"/>
          <w:i/>
          <w:sz w:val="18"/>
          <w:szCs w:val="18"/>
          <w:lang w:val="es-AR"/>
        </w:rPr>
        <w:t xml:space="preserve"> Patrimoniu, </w:t>
      </w:r>
      <w:proofErr w:type="spellStart"/>
      <w:r w:rsidR="00BC61D8" w:rsidRPr="00996F4E">
        <w:rPr>
          <w:rFonts w:ascii="Arial" w:hAnsi="Arial" w:cs="Arial"/>
          <w:i/>
          <w:sz w:val="18"/>
          <w:szCs w:val="18"/>
          <w:lang w:val="es-AR"/>
        </w:rPr>
        <w:t>Investitii</w:t>
      </w:r>
      <w:proofErr w:type="spellEnd"/>
      <w:r w:rsidR="00BC61D8" w:rsidRPr="00996F4E">
        <w:rPr>
          <w:rFonts w:ascii="Arial" w:hAnsi="Arial" w:cs="Arial"/>
          <w:i/>
          <w:sz w:val="18"/>
          <w:szCs w:val="18"/>
          <w:lang w:val="es-AR"/>
        </w:rPr>
        <w:t xml:space="preserve">, </w:t>
      </w:r>
      <w:proofErr w:type="spellStart"/>
      <w:r w:rsidR="00BC61D8" w:rsidRPr="00996F4E">
        <w:rPr>
          <w:rFonts w:ascii="Arial" w:hAnsi="Arial" w:cs="Arial"/>
          <w:i/>
          <w:sz w:val="18"/>
          <w:szCs w:val="18"/>
          <w:lang w:val="es-AR"/>
        </w:rPr>
        <w:t>Tehnic-Administrativ</w:t>
      </w:r>
      <w:proofErr w:type="spellEnd"/>
      <w:r w:rsidR="00BC61D8" w:rsidRPr="00996F4E">
        <w:rPr>
          <w:rFonts w:ascii="Arial" w:hAnsi="Arial" w:cs="Arial"/>
          <w:i/>
          <w:sz w:val="18"/>
          <w:szCs w:val="18"/>
          <w:lang w:val="es-AR"/>
        </w:rPr>
        <w:t>: </w:t>
      </w:r>
      <w:proofErr w:type="spellStart"/>
      <w:r w:rsidR="00BC61D8">
        <w:rPr>
          <w:rFonts w:ascii="Arial" w:hAnsi="Arial" w:cs="Arial"/>
          <w:i/>
          <w:sz w:val="18"/>
          <w:szCs w:val="18"/>
          <w:lang w:val="es-AR"/>
        </w:rPr>
        <w:t>Adrian</w:t>
      </w:r>
      <w:proofErr w:type="spellEnd"/>
      <w:r w:rsidR="00BC61D8">
        <w:rPr>
          <w:rFonts w:ascii="Arial" w:hAnsi="Arial" w:cs="Arial"/>
          <w:i/>
          <w:sz w:val="18"/>
          <w:szCs w:val="18"/>
          <w:lang w:val="es-AR"/>
        </w:rPr>
        <w:t xml:space="preserve"> Hudac,</w:t>
      </w:r>
      <w:r w:rsidR="00BC61D8" w:rsidRPr="00996F4E">
        <w:rPr>
          <w:rFonts w:ascii="Arial" w:hAnsi="Arial" w:cs="Arial"/>
          <w:i/>
          <w:sz w:val="18"/>
          <w:szCs w:val="18"/>
          <w:lang w:val="es-AR"/>
        </w:rPr>
        <w:t xml:space="preserve"> </w:t>
      </w:r>
      <w:r w:rsidR="00BC61D8">
        <w:rPr>
          <w:rFonts w:ascii="Arial" w:hAnsi="Arial" w:cs="Arial"/>
          <w:i/>
          <w:sz w:val="18"/>
          <w:szCs w:val="18"/>
          <w:lang w:val="es-AR"/>
        </w:rPr>
        <w:t xml:space="preserve">Pinta Constantin </w:t>
      </w:r>
      <w:proofErr w:type="spellStart"/>
      <w:r w:rsidR="00BC61D8">
        <w:rPr>
          <w:rFonts w:ascii="Arial" w:hAnsi="Arial" w:cs="Arial"/>
          <w:i/>
          <w:sz w:val="18"/>
          <w:szCs w:val="18"/>
          <w:lang w:val="es-AR"/>
        </w:rPr>
        <w:t>Adrian</w:t>
      </w:r>
      <w:proofErr w:type="spellEnd"/>
      <w:r w:rsidR="00BC61D8" w:rsidRPr="00996F4E">
        <w:rPr>
          <w:rFonts w:ascii="Arial" w:hAnsi="Arial" w:cs="Arial"/>
          <w:i/>
          <w:sz w:val="18"/>
          <w:szCs w:val="18"/>
          <w:lang w:val="es-AR"/>
        </w:rPr>
        <w:t xml:space="preserve">, Achimescu Paul, </w:t>
      </w:r>
      <w:r w:rsidR="00BC61D8">
        <w:rPr>
          <w:rFonts w:ascii="Arial" w:hAnsi="Arial" w:cs="Arial"/>
          <w:i/>
          <w:sz w:val="18"/>
          <w:szCs w:val="18"/>
          <w:lang w:val="es-AR"/>
        </w:rPr>
        <w:t xml:space="preserve">Silviu Raileanu </w:t>
      </w:r>
      <w:r w:rsidR="00BC61D8" w:rsidRPr="00996F4E">
        <w:rPr>
          <w:rFonts w:ascii="Arial" w:hAnsi="Arial" w:cs="Arial"/>
          <w:i/>
          <w:sz w:val="18"/>
          <w:szCs w:val="18"/>
          <w:lang w:val="es-AR"/>
        </w:rPr>
        <w:t xml:space="preserve">; </w:t>
      </w:r>
    </w:p>
    <w:p w14:paraId="11FC291B" w14:textId="0A72BBB2" w:rsidR="0023215D" w:rsidRPr="005730CB" w:rsidRDefault="0023215D" w:rsidP="00BC61D8">
      <w:pPr>
        <w:jc w:val="both"/>
        <w:rPr>
          <w:lang w:val="it-IT"/>
        </w:rPr>
      </w:pPr>
      <w:r w:rsidRPr="005730CB">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DEC5A25" w14:textId="77777777" w:rsidR="005F0776" w:rsidRPr="005F0776" w:rsidRDefault="005F0776" w:rsidP="00856881">
      <w:pPr>
        <w:pStyle w:val="Frspaiere1"/>
        <w:jc w:val="both"/>
        <w:rPr>
          <w:rFonts w:ascii="Times New Roman" w:hAnsi="Times New Roman"/>
          <w:color w:val="000000"/>
          <w:sz w:val="24"/>
          <w:szCs w:val="24"/>
        </w:rPr>
      </w:pPr>
      <w:r w:rsidRPr="005F0776">
        <w:rPr>
          <w:rFonts w:ascii="Times New Roman" w:hAnsi="Times New Roman"/>
          <w:color w:val="000000"/>
          <w:sz w:val="24"/>
          <w:szCs w:val="24"/>
        </w:rPr>
        <w:t>Înteleg că în cazul în care această declaraţie nu este conformă cu realitatea sunt pasibil de încălcarea prevederilor legislaţiei penale privind falsul în declaraţii.</w:t>
      </w:r>
    </w:p>
    <w:p w14:paraId="11C1A75C" w14:textId="77777777" w:rsidR="0023215D" w:rsidRPr="00141E88" w:rsidRDefault="0023215D" w:rsidP="0023215D">
      <w:pPr>
        <w:spacing w:after="120"/>
        <w:jc w:val="both"/>
        <w:rPr>
          <w:rFonts w:ascii="Times New Roman" w:hAnsi="Times New Roman" w:cs="Times New Roman"/>
          <w:sz w:val="24"/>
          <w:lang w:val="ro-RO"/>
        </w:rPr>
      </w:pPr>
    </w:p>
    <w:p w14:paraId="4D3E30E3" w14:textId="77777777" w:rsidR="0023215D" w:rsidRPr="00141E88" w:rsidRDefault="0023215D" w:rsidP="0023215D">
      <w:pPr>
        <w:spacing w:after="120"/>
        <w:jc w:val="both"/>
        <w:rPr>
          <w:rFonts w:ascii="Times New Roman" w:hAnsi="Times New Roman" w:cs="Times New Roman"/>
          <w:sz w:val="24"/>
          <w:lang w:val="ro-RO"/>
        </w:rPr>
      </w:pPr>
    </w:p>
    <w:p w14:paraId="65E664B5" w14:textId="77777777" w:rsidR="0023215D" w:rsidRPr="00141E88" w:rsidRDefault="0023215D" w:rsidP="0023215D">
      <w:pPr>
        <w:spacing w:after="120"/>
        <w:jc w:val="both"/>
        <w:rPr>
          <w:rFonts w:ascii="Times New Roman" w:hAnsi="Times New Roman" w:cs="Times New Roman"/>
          <w:sz w:val="24"/>
          <w:lang w:val="ro-RO"/>
        </w:rPr>
      </w:pPr>
      <w:r w:rsidRPr="00141E88">
        <w:rPr>
          <w:rFonts w:ascii="Times New Roman" w:hAnsi="Times New Roman" w:cs="Times New Roman"/>
          <w:sz w:val="24"/>
          <w:lang w:val="ro-RO"/>
        </w:rPr>
        <w:t xml:space="preserve">  </w:t>
      </w:r>
    </w:p>
    <w:p w14:paraId="52B25157" w14:textId="77777777" w:rsidR="0023215D" w:rsidRPr="00141E88" w:rsidRDefault="0023215D" w:rsidP="0023215D">
      <w:pPr>
        <w:spacing w:after="120"/>
        <w:jc w:val="both"/>
        <w:rPr>
          <w:rFonts w:ascii="Times New Roman" w:hAnsi="Times New Roman" w:cs="Times New Roman"/>
          <w:sz w:val="24"/>
          <w:lang w:val="ro-RO"/>
        </w:rPr>
      </w:pPr>
      <w:r w:rsidRPr="00141E88">
        <w:rPr>
          <w:rFonts w:ascii="Times New Roman" w:hAnsi="Times New Roman" w:cs="Times New Roman"/>
          <w:sz w:val="24"/>
          <w:lang w:val="ro-RO"/>
        </w:rPr>
        <w:t>Data completării:...............................</w:t>
      </w:r>
    </w:p>
    <w:p w14:paraId="1DE74B6D" w14:textId="77777777" w:rsidR="0023215D" w:rsidRPr="00141E88" w:rsidRDefault="0023215D" w:rsidP="0023215D">
      <w:pPr>
        <w:spacing w:after="120"/>
        <w:jc w:val="both"/>
        <w:rPr>
          <w:rFonts w:ascii="Times New Roman" w:hAnsi="Times New Roman" w:cs="Times New Roman"/>
          <w:sz w:val="24"/>
          <w:lang w:val="ro-RO"/>
        </w:rPr>
      </w:pPr>
    </w:p>
    <w:p w14:paraId="4D455FC0" w14:textId="77777777" w:rsidR="0023215D" w:rsidRPr="00141E88" w:rsidRDefault="0023215D" w:rsidP="0023215D">
      <w:pPr>
        <w:spacing w:after="120"/>
        <w:jc w:val="both"/>
        <w:rPr>
          <w:rFonts w:ascii="Times New Roman" w:hAnsi="Times New Roman" w:cs="Times New Roman"/>
          <w:sz w:val="24"/>
          <w:lang w:val="ro-RO"/>
        </w:rPr>
      </w:pPr>
    </w:p>
    <w:p w14:paraId="797729B4" w14:textId="2CF279F1" w:rsidR="0023215D" w:rsidRPr="00141E88" w:rsidRDefault="0023215D" w:rsidP="0023215D">
      <w:pPr>
        <w:spacing w:after="120"/>
        <w:jc w:val="both"/>
        <w:rPr>
          <w:rFonts w:ascii="Times New Roman" w:hAnsi="Times New Roman" w:cs="Times New Roman"/>
          <w:sz w:val="24"/>
          <w:lang w:val="ro-RO"/>
        </w:rPr>
      </w:pPr>
      <w:r w:rsidRPr="00141E88">
        <w:rPr>
          <w:rFonts w:ascii="Times New Roman" w:hAnsi="Times New Roman" w:cs="Times New Roman"/>
          <w:sz w:val="24"/>
          <w:lang w:val="ro-RO"/>
        </w:rPr>
        <w:t>Operator economic</w:t>
      </w:r>
      <w:r w:rsidR="005F0776">
        <w:rPr>
          <w:rFonts w:ascii="Times New Roman" w:hAnsi="Times New Roman" w:cs="Times New Roman"/>
          <w:sz w:val="24"/>
          <w:lang w:val="ro-RO"/>
        </w:rPr>
        <w:t>/Furnizor de servicii sociale</w:t>
      </w:r>
      <w:r w:rsidRPr="00141E88">
        <w:rPr>
          <w:rFonts w:ascii="Times New Roman" w:hAnsi="Times New Roman" w:cs="Times New Roman"/>
          <w:sz w:val="24"/>
          <w:lang w:val="ro-RO"/>
        </w:rPr>
        <w:t>,</w:t>
      </w:r>
    </w:p>
    <w:p w14:paraId="6B87E03D" w14:textId="77777777" w:rsidR="0023215D" w:rsidRPr="00141E88" w:rsidRDefault="0023215D" w:rsidP="0023215D">
      <w:pPr>
        <w:spacing w:after="120"/>
        <w:jc w:val="both"/>
        <w:rPr>
          <w:rFonts w:ascii="Times New Roman" w:hAnsi="Times New Roman" w:cs="Times New Roman"/>
          <w:sz w:val="24"/>
          <w:lang w:val="ro-RO"/>
        </w:rPr>
      </w:pPr>
      <w:r w:rsidRPr="00141E88">
        <w:rPr>
          <w:rFonts w:ascii="Times New Roman" w:hAnsi="Times New Roman" w:cs="Times New Roman"/>
          <w:sz w:val="24"/>
          <w:lang w:val="ro-RO"/>
        </w:rPr>
        <w:t>.................................</w:t>
      </w:r>
    </w:p>
    <w:p w14:paraId="56B27C1F" w14:textId="33169A86" w:rsidR="0023215D" w:rsidRDefault="0023215D" w:rsidP="0023215D">
      <w:pPr>
        <w:spacing w:after="120"/>
        <w:jc w:val="both"/>
        <w:rPr>
          <w:rFonts w:ascii="Times New Roman" w:hAnsi="Times New Roman" w:cs="Times New Roman"/>
          <w:i/>
          <w:sz w:val="24"/>
          <w:lang w:val="ro-RO"/>
        </w:rPr>
      </w:pPr>
      <w:r w:rsidRPr="00141E88">
        <w:rPr>
          <w:rFonts w:ascii="Times New Roman" w:hAnsi="Times New Roman" w:cs="Times New Roman"/>
          <w:i/>
          <w:sz w:val="24"/>
          <w:lang w:val="ro-RO"/>
        </w:rPr>
        <w:t>(semnătură autorizată)</w:t>
      </w:r>
    </w:p>
    <w:p w14:paraId="0532D5BC" w14:textId="2F40C9ED" w:rsidR="00746B6A" w:rsidRDefault="00746B6A" w:rsidP="0023215D">
      <w:pPr>
        <w:spacing w:after="120"/>
        <w:jc w:val="both"/>
        <w:rPr>
          <w:rFonts w:ascii="Times New Roman" w:hAnsi="Times New Roman" w:cs="Times New Roman"/>
          <w:i/>
          <w:sz w:val="24"/>
          <w:lang w:val="ro-RO"/>
        </w:rPr>
      </w:pPr>
    </w:p>
    <w:p w14:paraId="638F51B4" w14:textId="77777777" w:rsidR="00AD4C13" w:rsidRDefault="00AD4C13" w:rsidP="0023215D">
      <w:pPr>
        <w:spacing w:after="120"/>
        <w:jc w:val="both"/>
        <w:rPr>
          <w:rFonts w:ascii="Times New Roman" w:hAnsi="Times New Roman" w:cs="Times New Roman"/>
          <w:i/>
          <w:sz w:val="24"/>
          <w:lang w:val="ro-RO"/>
        </w:rPr>
      </w:pPr>
    </w:p>
    <w:p w14:paraId="0F28760C" w14:textId="77420E28" w:rsidR="00746B6A" w:rsidRDefault="00746B6A" w:rsidP="0023215D">
      <w:pPr>
        <w:spacing w:after="120"/>
        <w:jc w:val="both"/>
        <w:rPr>
          <w:rFonts w:ascii="Times New Roman" w:hAnsi="Times New Roman" w:cs="Times New Roman"/>
          <w:i/>
          <w:sz w:val="24"/>
          <w:lang w:val="ro-RO"/>
        </w:rPr>
      </w:pPr>
    </w:p>
    <w:p w14:paraId="3C25FEDB" w14:textId="23E20FDE" w:rsidR="00AD4C13" w:rsidRDefault="00AD4C13" w:rsidP="0023215D">
      <w:pPr>
        <w:spacing w:after="120"/>
        <w:jc w:val="both"/>
        <w:rPr>
          <w:rFonts w:ascii="Times New Roman" w:hAnsi="Times New Roman" w:cs="Times New Roman"/>
          <w:i/>
          <w:sz w:val="24"/>
          <w:lang w:val="ro-RO"/>
        </w:rPr>
      </w:pPr>
    </w:p>
    <w:p w14:paraId="68277423" w14:textId="77777777" w:rsidR="00B75157" w:rsidRDefault="00B75157" w:rsidP="0023215D">
      <w:pPr>
        <w:spacing w:after="120"/>
        <w:jc w:val="both"/>
        <w:rPr>
          <w:rFonts w:ascii="Times New Roman" w:hAnsi="Times New Roman" w:cs="Times New Roman"/>
          <w:i/>
          <w:sz w:val="24"/>
          <w:lang w:val="ro-RO"/>
        </w:rPr>
      </w:pPr>
    </w:p>
    <w:p w14:paraId="18A5AE6D" w14:textId="77777777" w:rsidR="00B75157" w:rsidRDefault="00B75157" w:rsidP="0023215D">
      <w:pPr>
        <w:spacing w:after="120"/>
        <w:jc w:val="both"/>
        <w:rPr>
          <w:rFonts w:ascii="Times New Roman" w:hAnsi="Times New Roman" w:cs="Times New Roman"/>
          <w:i/>
          <w:sz w:val="24"/>
          <w:lang w:val="ro-RO"/>
        </w:rPr>
      </w:pPr>
    </w:p>
    <w:p w14:paraId="44073059" w14:textId="77777777" w:rsidR="00B75157" w:rsidRDefault="00B75157" w:rsidP="0023215D">
      <w:pPr>
        <w:spacing w:after="120"/>
        <w:jc w:val="both"/>
        <w:rPr>
          <w:rFonts w:ascii="Times New Roman" w:hAnsi="Times New Roman" w:cs="Times New Roman"/>
          <w:i/>
          <w:sz w:val="24"/>
          <w:lang w:val="ro-RO"/>
        </w:rPr>
      </w:pPr>
    </w:p>
    <w:p w14:paraId="5D221CCC" w14:textId="77777777" w:rsidR="00B75157" w:rsidRDefault="00B75157" w:rsidP="0023215D">
      <w:pPr>
        <w:spacing w:after="120"/>
        <w:jc w:val="both"/>
        <w:rPr>
          <w:rFonts w:ascii="Times New Roman" w:hAnsi="Times New Roman" w:cs="Times New Roman"/>
          <w:i/>
          <w:sz w:val="24"/>
          <w:lang w:val="ro-RO"/>
        </w:rPr>
      </w:pPr>
    </w:p>
    <w:p w14:paraId="1DA65E74" w14:textId="77777777" w:rsidR="00B75157" w:rsidRDefault="00B75157" w:rsidP="0023215D">
      <w:pPr>
        <w:spacing w:after="120"/>
        <w:jc w:val="both"/>
        <w:rPr>
          <w:rFonts w:ascii="Times New Roman" w:hAnsi="Times New Roman" w:cs="Times New Roman"/>
          <w:i/>
          <w:sz w:val="24"/>
          <w:lang w:val="ro-RO"/>
        </w:rPr>
      </w:pPr>
    </w:p>
    <w:p w14:paraId="2A77EB17" w14:textId="77777777" w:rsidR="00B75157" w:rsidRDefault="00B75157" w:rsidP="0023215D">
      <w:pPr>
        <w:spacing w:after="120"/>
        <w:jc w:val="both"/>
        <w:rPr>
          <w:rFonts w:ascii="Times New Roman" w:hAnsi="Times New Roman" w:cs="Times New Roman"/>
          <w:i/>
          <w:sz w:val="24"/>
          <w:lang w:val="ro-RO"/>
        </w:rPr>
      </w:pPr>
    </w:p>
    <w:p w14:paraId="0D216A9E" w14:textId="77777777" w:rsidR="00B75157" w:rsidRDefault="00B75157" w:rsidP="0023215D">
      <w:pPr>
        <w:spacing w:after="120"/>
        <w:jc w:val="both"/>
        <w:rPr>
          <w:rFonts w:ascii="Times New Roman" w:hAnsi="Times New Roman" w:cs="Times New Roman"/>
          <w:i/>
          <w:sz w:val="24"/>
          <w:lang w:val="ro-RO"/>
        </w:rPr>
      </w:pPr>
    </w:p>
    <w:p w14:paraId="6D462701" w14:textId="77777777" w:rsidR="00B75157" w:rsidRDefault="00B75157" w:rsidP="0023215D">
      <w:pPr>
        <w:spacing w:after="120"/>
        <w:jc w:val="both"/>
        <w:rPr>
          <w:rFonts w:ascii="Times New Roman" w:hAnsi="Times New Roman" w:cs="Times New Roman"/>
          <w:i/>
          <w:sz w:val="24"/>
          <w:lang w:val="ro-RO"/>
        </w:rPr>
      </w:pPr>
    </w:p>
    <w:p w14:paraId="0E2B8A5E" w14:textId="77777777" w:rsidR="00B75157" w:rsidRDefault="00B75157" w:rsidP="0023215D">
      <w:pPr>
        <w:spacing w:after="120"/>
        <w:jc w:val="both"/>
        <w:rPr>
          <w:rFonts w:ascii="Times New Roman" w:hAnsi="Times New Roman" w:cs="Times New Roman"/>
          <w:i/>
          <w:sz w:val="24"/>
          <w:lang w:val="ro-RO"/>
        </w:rPr>
      </w:pPr>
    </w:p>
    <w:p w14:paraId="56F6A9FE" w14:textId="77777777" w:rsidR="000B62C9" w:rsidRDefault="000B62C9" w:rsidP="0023215D">
      <w:pPr>
        <w:spacing w:after="120"/>
        <w:jc w:val="both"/>
        <w:rPr>
          <w:rFonts w:ascii="Times New Roman" w:hAnsi="Times New Roman" w:cs="Times New Roman"/>
          <w:i/>
          <w:sz w:val="24"/>
          <w:lang w:val="ro-RO"/>
        </w:rPr>
      </w:pPr>
    </w:p>
    <w:p w14:paraId="0243D00C" w14:textId="77777777" w:rsidR="005C34B8" w:rsidRDefault="005C34B8" w:rsidP="0023215D">
      <w:pPr>
        <w:spacing w:after="120"/>
        <w:jc w:val="both"/>
        <w:rPr>
          <w:rFonts w:ascii="Times New Roman" w:hAnsi="Times New Roman" w:cs="Times New Roman"/>
          <w:i/>
          <w:sz w:val="24"/>
          <w:lang w:val="ro-RO"/>
        </w:rPr>
      </w:pPr>
    </w:p>
    <w:p w14:paraId="1DD179A7" w14:textId="77777777" w:rsidR="005C34B8" w:rsidRDefault="005C34B8" w:rsidP="0023215D">
      <w:pPr>
        <w:spacing w:after="120"/>
        <w:jc w:val="both"/>
        <w:rPr>
          <w:rFonts w:ascii="Times New Roman" w:hAnsi="Times New Roman" w:cs="Times New Roman"/>
          <w:i/>
          <w:sz w:val="24"/>
          <w:lang w:val="ro-RO"/>
        </w:rPr>
      </w:pPr>
    </w:p>
    <w:p w14:paraId="69C25E01" w14:textId="77777777" w:rsidR="005C34B8" w:rsidRDefault="005C34B8" w:rsidP="0023215D">
      <w:pPr>
        <w:spacing w:after="120"/>
        <w:jc w:val="both"/>
        <w:rPr>
          <w:rFonts w:ascii="Times New Roman" w:hAnsi="Times New Roman" w:cs="Times New Roman"/>
          <w:i/>
          <w:sz w:val="24"/>
          <w:lang w:val="ro-RO"/>
        </w:rPr>
      </w:pPr>
    </w:p>
    <w:p w14:paraId="0D446BB7" w14:textId="77777777" w:rsidR="005C34B8" w:rsidRDefault="005C34B8" w:rsidP="0023215D">
      <w:pPr>
        <w:spacing w:after="120"/>
        <w:jc w:val="both"/>
        <w:rPr>
          <w:rFonts w:ascii="Times New Roman" w:hAnsi="Times New Roman" w:cs="Times New Roman"/>
          <w:i/>
          <w:sz w:val="24"/>
          <w:lang w:val="ro-RO"/>
        </w:rPr>
      </w:pPr>
    </w:p>
    <w:p w14:paraId="2ED3DD29" w14:textId="77777777" w:rsidR="005C34B8" w:rsidRDefault="005C34B8" w:rsidP="0023215D">
      <w:pPr>
        <w:spacing w:after="120"/>
        <w:jc w:val="both"/>
        <w:rPr>
          <w:rFonts w:ascii="Times New Roman" w:hAnsi="Times New Roman" w:cs="Times New Roman"/>
          <w:i/>
          <w:sz w:val="24"/>
          <w:lang w:val="ro-RO"/>
        </w:rPr>
      </w:pPr>
    </w:p>
    <w:p w14:paraId="546187AD" w14:textId="77777777" w:rsidR="005C34B8" w:rsidRDefault="005C34B8" w:rsidP="0023215D">
      <w:pPr>
        <w:spacing w:after="120"/>
        <w:jc w:val="both"/>
        <w:rPr>
          <w:rFonts w:ascii="Times New Roman" w:hAnsi="Times New Roman" w:cs="Times New Roman"/>
          <w:i/>
          <w:sz w:val="24"/>
          <w:lang w:val="ro-RO"/>
        </w:rPr>
      </w:pPr>
    </w:p>
    <w:p w14:paraId="3360A44D" w14:textId="77777777" w:rsidR="005C34B8" w:rsidRDefault="005C34B8" w:rsidP="0023215D">
      <w:pPr>
        <w:spacing w:after="120"/>
        <w:jc w:val="both"/>
        <w:rPr>
          <w:rFonts w:ascii="Times New Roman" w:hAnsi="Times New Roman" w:cs="Times New Roman"/>
          <w:i/>
          <w:sz w:val="24"/>
          <w:lang w:val="ro-RO"/>
        </w:rPr>
      </w:pPr>
    </w:p>
    <w:p w14:paraId="1C0B0B1E" w14:textId="77777777" w:rsidR="005C34B8" w:rsidRDefault="005C34B8" w:rsidP="0023215D">
      <w:pPr>
        <w:spacing w:after="120"/>
        <w:jc w:val="both"/>
        <w:rPr>
          <w:rFonts w:ascii="Times New Roman" w:hAnsi="Times New Roman" w:cs="Times New Roman"/>
          <w:i/>
          <w:sz w:val="24"/>
          <w:lang w:val="ro-RO"/>
        </w:rPr>
      </w:pPr>
    </w:p>
    <w:p w14:paraId="1AC6EC1C" w14:textId="77777777" w:rsidR="000B62C9" w:rsidRPr="000B62C9" w:rsidRDefault="000B62C9" w:rsidP="000B62C9">
      <w:pPr>
        <w:widowControl/>
        <w:tabs>
          <w:tab w:val="left" w:pos="3890"/>
        </w:tabs>
        <w:suppressAutoHyphens w:val="0"/>
        <w:rPr>
          <w:rFonts w:ascii="Times New Roman" w:eastAsia="Times New Roman" w:hAnsi="Times New Roman" w:cs="Times New Roman"/>
          <w:b/>
          <w:iCs/>
          <w:kern w:val="0"/>
          <w:sz w:val="24"/>
          <w:lang w:val="ro-RO" w:eastAsia="en-US" w:bidi="ar-SA"/>
        </w:rPr>
      </w:pPr>
      <w:r w:rsidRPr="000B62C9">
        <w:rPr>
          <w:rFonts w:ascii="Times New Roman" w:eastAsia="Times New Roman" w:hAnsi="Times New Roman" w:cs="Times New Roman"/>
          <w:kern w:val="0"/>
          <w:sz w:val="24"/>
          <w:lang w:val="ro-RO" w:eastAsia="en-US" w:bidi="ar-SA"/>
        </w:rPr>
        <w:lastRenderedPageBreak/>
        <w:t>Formular 3</w:t>
      </w:r>
    </w:p>
    <w:p w14:paraId="5C5CB80D" w14:textId="77777777" w:rsidR="000B62C9" w:rsidRPr="000B62C9" w:rsidRDefault="000B62C9" w:rsidP="000B62C9">
      <w:pPr>
        <w:widowControl/>
        <w:suppressAutoHyphens w:val="0"/>
        <w:autoSpaceDE w:val="0"/>
        <w:autoSpaceDN w:val="0"/>
        <w:adjustRightInd w:val="0"/>
        <w:rPr>
          <w:rFonts w:ascii="Times New Roman" w:eastAsia="Times New Roman" w:hAnsi="Times New Roman" w:cs="Times New Roman"/>
          <w:color w:val="000000"/>
          <w:kern w:val="0"/>
          <w:sz w:val="24"/>
          <w:lang w:val="ro-RO" w:eastAsia="ro-RO" w:bidi="ar-SA"/>
        </w:rPr>
      </w:pPr>
    </w:p>
    <w:p w14:paraId="6C0DA84E" w14:textId="77777777" w:rsidR="000B62C9" w:rsidRPr="000B62C9" w:rsidRDefault="000B62C9" w:rsidP="000B62C9">
      <w:pPr>
        <w:widowControl/>
        <w:suppressAutoHyphens w:val="0"/>
        <w:autoSpaceDE w:val="0"/>
        <w:autoSpaceDN w:val="0"/>
        <w:adjustRightInd w:val="0"/>
        <w:rPr>
          <w:rFonts w:ascii="Times New Roman" w:eastAsia="Times New Roman" w:hAnsi="Times New Roman" w:cs="Times New Roman"/>
          <w:color w:val="000000"/>
          <w:kern w:val="0"/>
          <w:sz w:val="24"/>
          <w:lang w:val="ro-RO" w:eastAsia="ro-RO" w:bidi="ar-SA"/>
        </w:rPr>
      </w:pPr>
      <w:r w:rsidRPr="000B62C9">
        <w:rPr>
          <w:rFonts w:ascii="Times New Roman" w:eastAsia="Times New Roman" w:hAnsi="Times New Roman" w:cs="Times New Roman"/>
          <w:color w:val="000000"/>
          <w:kern w:val="0"/>
          <w:sz w:val="24"/>
          <w:lang w:val="ro-RO" w:eastAsia="ro-RO" w:bidi="ar-SA"/>
        </w:rPr>
        <w:t xml:space="preserve">_________________ </w:t>
      </w:r>
    </w:p>
    <w:p w14:paraId="62FEB384" w14:textId="77777777" w:rsidR="000B62C9" w:rsidRPr="000B62C9" w:rsidRDefault="000B62C9" w:rsidP="000B62C9">
      <w:pPr>
        <w:widowControl/>
        <w:suppressAutoHyphens w:val="0"/>
        <w:autoSpaceDE w:val="0"/>
        <w:autoSpaceDN w:val="0"/>
        <w:adjustRightInd w:val="0"/>
        <w:rPr>
          <w:rFonts w:ascii="Times New Roman" w:eastAsia="Times New Roman" w:hAnsi="Times New Roman" w:cs="Times New Roman"/>
          <w:color w:val="000000"/>
          <w:kern w:val="0"/>
          <w:sz w:val="24"/>
          <w:lang w:val="ro-RO" w:eastAsia="ro-RO" w:bidi="ar-SA"/>
        </w:rPr>
      </w:pPr>
      <w:r w:rsidRPr="000B62C9">
        <w:rPr>
          <w:rFonts w:ascii="Times New Roman" w:eastAsia="Times New Roman" w:hAnsi="Times New Roman" w:cs="Times New Roman"/>
          <w:i/>
          <w:iCs/>
          <w:color w:val="000000"/>
          <w:kern w:val="0"/>
          <w:sz w:val="24"/>
          <w:lang w:val="ro-RO" w:eastAsia="ro-RO" w:bidi="ar-SA"/>
        </w:rPr>
        <w:t xml:space="preserve">(denumirea/numele) </w:t>
      </w:r>
    </w:p>
    <w:p w14:paraId="6039C078" w14:textId="77777777" w:rsidR="000B62C9" w:rsidRPr="000B62C9" w:rsidRDefault="000B62C9" w:rsidP="000B62C9">
      <w:pPr>
        <w:widowControl/>
        <w:suppressAutoHyphens w:val="0"/>
        <w:rPr>
          <w:rFonts w:ascii="Times New Roman" w:eastAsia="Times New Roman" w:hAnsi="Times New Roman" w:cs="Times New Roman"/>
          <w:kern w:val="0"/>
          <w:sz w:val="24"/>
          <w:lang w:val="ro-RO" w:eastAsia="en-US" w:bidi="ar-SA"/>
        </w:rPr>
      </w:pPr>
    </w:p>
    <w:p w14:paraId="22999C8E" w14:textId="77777777" w:rsidR="000B62C9" w:rsidRPr="000B62C9" w:rsidRDefault="000B62C9" w:rsidP="000B62C9">
      <w:pPr>
        <w:widowControl/>
        <w:suppressAutoHyphens w:val="0"/>
        <w:rPr>
          <w:rFonts w:ascii="Times New Roman" w:eastAsia="Times New Roman" w:hAnsi="Times New Roman" w:cs="Times New Roman"/>
          <w:kern w:val="0"/>
          <w:sz w:val="24"/>
          <w:lang w:val="ro-RO" w:eastAsia="en-US" w:bidi="ar-SA"/>
        </w:rPr>
      </w:pPr>
    </w:p>
    <w:p w14:paraId="7A17A8B5" w14:textId="77777777" w:rsidR="000B62C9" w:rsidRPr="000B62C9" w:rsidRDefault="000B62C9" w:rsidP="000B62C9">
      <w:pPr>
        <w:widowControl/>
        <w:suppressAutoHyphens w:val="0"/>
        <w:jc w:val="center"/>
        <w:rPr>
          <w:rFonts w:ascii="Times New Roman" w:eastAsia="Times New Roman" w:hAnsi="Times New Roman" w:cs="Times New Roman"/>
          <w:b/>
          <w:noProof/>
          <w:kern w:val="0"/>
          <w:sz w:val="24"/>
          <w:lang w:val="ro-RO" w:eastAsia="en-US" w:bidi="ar-SA"/>
        </w:rPr>
      </w:pPr>
      <w:r w:rsidRPr="000B62C9">
        <w:rPr>
          <w:rFonts w:ascii="Times New Roman" w:eastAsia="Times New Roman" w:hAnsi="Times New Roman" w:cs="Times New Roman"/>
          <w:b/>
          <w:noProof/>
          <w:kern w:val="0"/>
          <w:sz w:val="24"/>
          <w:lang w:val="ro-RO" w:eastAsia="en-US" w:bidi="ar-SA"/>
        </w:rPr>
        <w:t xml:space="preserve">DECLARAŢIE </w:t>
      </w:r>
    </w:p>
    <w:p w14:paraId="78B01FA3" w14:textId="77777777" w:rsidR="000B62C9" w:rsidRPr="000B62C9" w:rsidRDefault="000B62C9" w:rsidP="000B62C9">
      <w:pPr>
        <w:widowControl/>
        <w:suppressAutoHyphens w:val="0"/>
        <w:jc w:val="center"/>
        <w:rPr>
          <w:rFonts w:ascii="Times New Roman" w:eastAsia="Times New Roman" w:hAnsi="Times New Roman" w:cs="Times New Roman"/>
          <w:b/>
          <w:noProof/>
          <w:kern w:val="0"/>
          <w:sz w:val="24"/>
          <w:lang w:val="ro-RO" w:eastAsia="en-US" w:bidi="ar-SA"/>
        </w:rPr>
      </w:pPr>
      <w:r w:rsidRPr="000B62C9">
        <w:rPr>
          <w:rFonts w:ascii="Times New Roman" w:eastAsia="Times New Roman" w:hAnsi="Times New Roman" w:cs="Times New Roman"/>
          <w:b/>
          <w:noProof/>
          <w:kern w:val="0"/>
          <w:sz w:val="24"/>
          <w:lang w:val="ro-RO" w:eastAsia="en-US" w:bidi="ar-SA"/>
        </w:rPr>
        <w:t>privind neîncadrarea în situaţiile prevăzute la art. 164, 165 si 167 din Legea nr. 98/2016 privind achizițiile publice</w:t>
      </w:r>
    </w:p>
    <w:p w14:paraId="17BAA209" w14:textId="77777777" w:rsidR="000B62C9" w:rsidRPr="000B62C9" w:rsidRDefault="000B62C9" w:rsidP="000B62C9">
      <w:pPr>
        <w:widowControl/>
        <w:suppressAutoHyphens w:val="0"/>
        <w:jc w:val="both"/>
        <w:rPr>
          <w:rFonts w:ascii="Times New Roman" w:eastAsia="Times New Roman" w:hAnsi="Times New Roman" w:cs="Times New Roman"/>
          <w:noProof/>
          <w:kern w:val="0"/>
          <w:sz w:val="24"/>
          <w:lang w:val="ro-RO" w:eastAsia="en-US" w:bidi="ar-SA"/>
        </w:rPr>
      </w:pPr>
      <w:r w:rsidRPr="000B62C9">
        <w:rPr>
          <w:rFonts w:ascii="Times New Roman" w:eastAsia="Times New Roman" w:hAnsi="Times New Roman" w:cs="Times New Roman"/>
          <w:noProof/>
          <w:kern w:val="0"/>
          <w:sz w:val="24"/>
          <w:lang w:val="ro-RO" w:eastAsia="en-US" w:bidi="ar-SA"/>
        </w:rPr>
        <w:tab/>
      </w:r>
    </w:p>
    <w:p w14:paraId="6DE6E372" w14:textId="77777777" w:rsidR="000B62C9" w:rsidRPr="000B62C9" w:rsidRDefault="000B62C9" w:rsidP="000B62C9">
      <w:pPr>
        <w:widowControl/>
        <w:suppressAutoHyphens w:val="0"/>
        <w:ind w:firstLine="720"/>
        <w:jc w:val="both"/>
        <w:rPr>
          <w:rFonts w:ascii="Times New Roman" w:eastAsia="Times New Roman" w:hAnsi="Times New Roman" w:cs="Times New Roman"/>
          <w:noProof/>
          <w:kern w:val="0"/>
          <w:sz w:val="24"/>
          <w:lang w:val="ro-RO" w:eastAsia="en-US" w:bidi="ar-SA"/>
        </w:rPr>
      </w:pPr>
      <w:r w:rsidRPr="000B62C9">
        <w:rPr>
          <w:rFonts w:ascii="Times New Roman" w:eastAsia="Times New Roman" w:hAnsi="Times New Roman" w:cs="Times New Roman"/>
          <w:noProof/>
          <w:kern w:val="0"/>
          <w:sz w:val="24"/>
          <w:lang w:val="ro-RO" w:eastAsia="en-US" w:bidi="ar-SA"/>
        </w:rPr>
        <w:t xml:space="preserve">Subsemnatul(a)..............................................în calitate de ofertant/ candidat/ concurent la procedura de .............................................................. pentru atribuirea contractului de achiziţie publică având ca obiect ..............................................la data de..........................organizată de ............................................................................ declar pe proprie răspundere , </w:t>
      </w:r>
      <w:r w:rsidRPr="000B62C9">
        <w:rPr>
          <w:rFonts w:ascii="Times New Roman" w:eastAsia="Times New Roman" w:hAnsi="Times New Roman" w:cs="Times New Roman"/>
          <w:noProof/>
          <w:color w:val="000000"/>
          <w:kern w:val="0"/>
          <w:sz w:val="24"/>
          <w:lang w:val="ro-RO" w:eastAsia="en-US" w:bidi="ar-SA"/>
        </w:rPr>
        <w:t xml:space="preserve">sub sancţiunile aplicate faptei de fals în acte publice, </w:t>
      </w:r>
      <w:r w:rsidRPr="000B62C9">
        <w:rPr>
          <w:rFonts w:ascii="Times New Roman" w:eastAsia="Times New Roman" w:hAnsi="Times New Roman" w:cs="Times New Roman"/>
          <w:noProof/>
          <w:kern w:val="0"/>
          <w:sz w:val="24"/>
          <w:lang w:val="ro-RO" w:eastAsia="en-US" w:bidi="ar-SA"/>
        </w:rPr>
        <w:t>că:</w:t>
      </w:r>
    </w:p>
    <w:p w14:paraId="4DB084C0" w14:textId="77777777" w:rsidR="000B62C9" w:rsidRPr="000B62C9" w:rsidRDefault="000B62C9" w:rsidP="000B62C9">
      <w:pPr>
        <w:widowControl/>
        <w:suppressAutoHyphens w:val="0"/>
        <w:ind w:firstLine="720"/>
        <w:jc w:val="both"/>
        <w:rPr>
          <w:rFonts w:ascii="Times New Roman" w:eastAsia="Times New Roman" w:hAnsi="Times New Roman" w:cs="Times New Roman"/>
          <w:noProof/>
          <w:kern w:val="0"/>
          <w:sz w:val="24"/>
          <w:lang w:val="ro-RO" w:eastAsia="en-US" w:bidi="ar-SA"/>
        </w:rPr>
      </w:pPr>
      <w:r w:rsidRPr="000B62C9">
        <w:rPr>
          <w:rFonts w:ascii="Times New Roman" w:eastAsia="Times New Roman" w:hAnsi="Times New Roman" w:cs="Times New Roman"/>
          <w:noProof/>
          <w:kern w:val="0"/>
          <w:sz w:val="24"/>
          <w:lang w:val="ro-RO" w:eastAsia="en-US" w:bidi="ar-SA"/>
        </w:rPr>
        <w:t xml:space="preserve">a) nu sunt în stare de insolvenţă ori lichidare,  în supraveghere judiciară, în caz contrar voi face dovada că am capacitatea de executare a contractului; nu am comis o abatere grava care îmi pune in discuție integritatea. De asemenea, nu sunt într-o situaţie  de conflict de interese in cadrul sau  in legătura cu procedura in cauza, nu mi-am încălcat  in mod grav sau repetat obligaţiile in cadrul unui contract de achiziții publice, nu am încercat şi nu voi încerca sa influențez in mod nelegal procesul decizional al autorităţii contractante, abateri </w:t>
      </w:r>
      <w:r w:rsidRPr="000B62C9">
        <w:rPr>
          <w:rFonts w:ascii="Times New Roman" w:eastAsia="Times New Roman" w:hAnsi="Times New Roman" w:cs="Times New Roman"/>
          <w:b/>
          <w:noProof/>
          <w:kern w:val="0"/>
          <w:sz w:val="24"/>
          <w:lang w:val="ro-RO" w:eastAsia="en-US" w:bidi="ar-SA"/>
        </w:rPr>
        <w:t xml:space="preserve">conform art.167 </w:t>
      </w:r>
      <w:r w:rsidRPr="000B62C9">
        <w:rPr>
          <w:rFonts w:ascii="Times New Roman" w:eastAsia="Times New Roman" w:hAnsi="Times New Roman" w:cs="Times New Roman"/>
          <w:noProof/>
          <w:kern w:val="0"/>
          <w:sz w:val="24"/>
          <w:lang w:val="ro-RO" w:eastAsia="en-US" w:bidi="ar-SA"/>
        </w:rPr>
        <w:t>alin.(1) din Legea nr.98/2016;</w:t>
      </w:r>
    </w:p>
    <w:p w14:paraId="07E188CE" w14:textId="77777777" w:rsidR="000B62C9" w:rsidRPr="000B62C9" w:rsidRDefault="000B62C9" w:rsidP="000B62C9">
      <w:pPr>
        <w:widowControl/>
        <w:suppressAutoHyphens w:val="0"/>
        <w:ind w:firstLine="720"/>
        <w:jc w:val="both"/>
        <w:rPr>
          <w:rFonts w:ascii="Times New Roman" w:eastAsia="Times New Roman" w:hAnsi="Times New Roman" w:cs="Times New Roman"/>
          <w:noProof/>
          <w:kern w:val="0"/>
          <w:sz w:val="24"/>
          <w:lang w:val="ro-RO" w:eastAsia="en-US" w:bidi="ar-SA"/>
        </w:rPr>
      </w:pPr>
      <w:r w:rsidRPr="000B62C9">
        <w:rPr>
          <w:rFonts w:ascii="Times New Roman" w:eastAsia="Times New Roman" w:hAnsi="Times New Roman" w:cs="Times New Roman"/>
          <w:noProof/>
          <w:kern w:val="0"/>
          <w:sz w:val="24"/>
          <w:lang w:val="ro-RO" w:eastAsia="en-US" w:bidi="ar-SA"/>
        </w:rPr>
        <w:t xml:space="preserve">b) mi-am îndeplinit obligaţiile de plată a impozitelor, taxelor şi contribuţiilor de asigurări sociale către bugetele componente ale bugetului general consolidat, în conformitate cu prevederile legale în vigoare în România sau în ţara în care sunt stabilit, până la data depunerii ofertei, </w:t>
      </w:r>
      <w:r w:rsidRPr="000B62C9">
        <w:rPr>
          <w:rFonts w:ascii="Times New Roman" w:eastAsia="Times New Roman" w:hAnsi="Times New Roman" w:cs="Times New Roman"/>
          <w:b/>
          <w:noProof/>
          <w:kern w:val="0"/>
          <w:sz w:val="24"/>
          <w:lang w:val="ro-RO" w:eastAsia="en-US" w:bidi="ar-SA"/>
        </w:rPr>
        <w:t>conform art.165</w:t>
      </w:r>
      <w:r w:rsidRPr="000B62C9">
        <w:rPr>
          <w:rFonts w:ascii="Times New Roman" w:eastAsia="Times New Roman" w:hAnsi="Times New Roman" w:cs="Times New Roman"/>
          <w:noProof/>
          <w:kern w:val="0"/>
          <w:sz w:val="24"/>
          <w:lang w:val="ro-RO" w:eastAsia="en-US" w:bidi="ar-SA"/>
        </w:rPr>
        <w:t xml:space="preserve"> din Legea nr. 98/2016;</w:t>
      </w:r>
    </w:p>
    <w:p w14:paraId="7249EC26" w14:textId="77777777" w:rsidR="000B62C9" w:rsidRPr="000B62C9" w:rsidRDefault="000B62C9" w:rsidP="000B62C9">
      <w:pPr>
        <w:widowControl/>
        <w:suppressAutoHyphens w:val="0"/>
        <w:ind w:firstLine="720"/>
        <w:jc w:val="both"/>
        <w:rPr>
          <w:rFonts w:ascii="Times New Roman" w:eastAsia="Times New Roman" w:hAnsi="Times New Roman" w:cs="Times New Roman"/>
          <w:noProof/>
          <w:kern w:val="0"/>
          <w:sz w:val="24"/>
          <w:lang w:val="ro-RO" w:eastAsia="en-US" w:bidi="ar-SA"/>
        </w:rPr>
      </w:pPr>
      <w:r w:rsidRPr="000B62C9">
        <w:rPr>
          <w:rFonts w:ascii="Times New Roman" w:eastAsia="Times New Roman" w:hAnsi="Times New Roman" w:cs="Times New Roman"/>
          <w:noProof/>
          <w:kern w:val="0"/>
          <w:sz w:val="24"/>
          <w:lang w:val="ro-RO" w:eastAsia="en-US" w:bidi="ar-SA"/>
        </w:rPr>
        <w:t xml:space="preserve">c) nu am fost condamnat, prin hotărârea definitivă a unei instanţe judecătoreşti, pentru o faptă care a adus atingere eticii profesionale sau pentru comiterea uneia dintre infracţiunile de la </w:t>
      </w:r>
      <w:r w:rsidRPr="000B62C9">
        <w:rPr>
          <w:rFonts w:ascii="Times New Roman" w:eastAsia="Times New Roman" w:hAnsi="Times New Roman" w:cs="Times New Roman"/>
          <w:b/>
          <w:noProof/>
          <w:kern w:val="0"/>
          <w:sz w:val="24"/>
          <w:lang w:val="ro-RO" w:eastAsia="en-US" w:bidi="ar-SA"/>
        </w:rPr>
        <w:t>art. 164</w:t>
      </w:r>
      <w:r w:rsidRPr="000B62C9">
        <w:rPr>
          <w:rFonts w:ascii="Times New Roman" w:eastAsia="Times New Roman" w:hAnsi="Times New Roman" w:cs="Times New Roman"/>
          <w:noProof/>
          <w:kern w:val="0"/>
          <w:sz w:val="24"/>
          <w:lang w:val="ro-RO" w:eastAsia="en-US" w:bidi="ar-SA"/>
        </w:rPr>
        <w:t xml:space="preserve"> din Legea nr. 98/2016.:constituirea unui grup infracțional organizat, infracțiuni de corupție, infracțiuni împotriva intereselor financiare ale UE, acte de terorism, spălare de bani, traficul şi exploatarea persoanelor vulnerabile, fraudă </w:t>
      </w:r>
    </w:p>
    <w:p w14:paraId="18F5592E" w14:textId="77777777" w:rsidR="000B62C9" w:rsidRPr="000B62C9" w:rsidRDefault="000B62C9" w:rsidP="000B62C9">
      <w:pPr>
        <w:widowControl/>
        <w:suppressAutoHyphens w:val="0"/>
        <w:ind w:firstLine="720"/>
        <w:jc w:val="both"/>
        <w:rPr>
          <w:rFonts w:ascii="Times New Roman" w:eastAsia="Times New Roman" w:hAnsi="Times New Roman" w:cs="Times New Roman"/>
          <w:noProof/>
          <w:kern w:val="0"/>
          <w:sz w:val="24"/>
          <w:lang w:val="ro-RO" w:eastAsia="en-US" w:bidi="ar-SA"/>
        </w:rPr>
      </w:pPr>
      <w:r w:rsidRPr="000B62C9">
        <w:rPr>
          <w:rFonts w:ascii="Times New Roman" w:eastAsia="Times New Roman" w:hAnsi="Times New Roman" w:cs="Times New Roman"/>
          <w:noProof/>
          <w:kern w:val="0"/>
          <w:sz w:val="24"/>
          <w:lang w:val="ro-RO" w:eastAsia="en-US" w:bidi="ar-SA"/>
        </w:rPr>
        <w:t>Subsemnatul declar că informaţiile furnizate sunt adevărate, în fiecare detaliu şi înţeleg că autoritatea contractantă are dreptul de a solicita , în scopul verificării şi confirmării declaraţiilor , orice documente doveditoare de care dispun.</w:t>
      </w:r>
    </w:p>
    <w:p w14:paraId="176AF86E" w14:textId="77777777" w:rsidR="000B62C9" w:rsidRPr="000B62C9" w:rsidRDefault="000B62C9" w:rsidP="000B62C9">
      <w:pPr>
        <w:widowControl/>
        <w:suppressAutoHyphens w:val="0"/>
        <w:ind w:firstLine="720"/>
        <w:jc w:val="both"/>
        <w:rPr>
          <w:rFonts w:ascii="Times New Roman" w:eastAsia="Times New Roman" w:hAnsi="Times New Roman" w:cs="Times New Roman"/>
          <w:noProof/>
          <w:kern w:val="0"/>
          <w:sz w:val="24"/>
          <w:lang w:val="ro-RO" w:eastAsia="en-US" w:bidi="ar-SA"/>
        </w:rPr>
      </w:pPr>
      <w:r w:rsidRPr="000B62C9">
        <w:rPr>
          <w:rFonts w:ascii="Times New Roman" w:eastAsia="Times New Roman" w:hAnsi="Times New Roman" w:cs="Times New Roman"/>
          <w:noProof/>
          <w:kern w:val="0"/>
          <w:sz w:val="24"/>
          <w:lang w:val="ro-RO" w:eastAsia="en-US" w:bidi="ar-SA"/>
        </w:rPr>
        <w:t>Înţeleg că în cazul în care această declaraţie nu este conformă cu realitatea sunt pasibil de încălcarea prevederilor legislaţiei penale privind falsul în declaraţii.</w:t>
      </w:r>
    </w:p>
    <w:p w14:paraId="7DC948B5" w14:textId="77777777" w:rsidR="000B62C9" w:rsidRPr="000B62C9" w:rsidRDefault="000B62C9" w:rsidP="000B62C9">
      <w:pPr>
        <w:widowControl/>
        <w:suppressAutoHyphens w:val="0"/>
        <w:jc w:val="right"/>
        <w:rPr>
          <w:rFonts w:ascii="Times New Roman" w:eastAsia="Times New Roman" w:hAnsi="Times New Roman" w:cs="Times New Roman"/>
          <w:noProof/>
          <w:kern w:val="0"/>
          <w:sz w:val="24"/>
          <w:lang w:val="ro-RO" w:eastAsia="en-US" w:bidi="ar-SA"/>
        </w:rPr>
      </w:pPr>
    </w:p>
    <w:p w14:paraId="2DF7432A" w14:textId="77777777" w:rsidR="000B62C9" w:rsidRPr="000B62C9" w:rsidRDefault="000B62C9" w:rsidP="000B62C9">
      <w:pPr>
        <w:widowControl/>
        <w:suppressAutoHyphens w:val="0"/>
        <w:jc w:val="right"/>
        <w:rPr>
          <w:rFonts w:ascii="Times New Roman" w:eastAsia="Times New Roman" w:hAnsi="Times New Roman" w:cs="Times New Roman"/>
          <w:noProof/>
          <w:kern w:val="0"/>
          <w:sz w:val="24"/>
          <w:lang w:val="ro-RO" w:eastAsia="en-US" w:bidi="ar-SA"/>
        </w:rPr>
      </w:pPr>
      <w:r w:rsidRPr="000B62C9">
        <w:rPr>
          <w:rFonts w:ascii="Times New Roman" w:eastAsia="Times New Roman" w:hAnsi="Times New Roman" w:cs="Times New Roman"/>
          <w:noProof/>
          <w:kern w:val="0"/>
          <w:sz w:val="24"/>
          <w:lang w:val="ro-RO" w:eastAsia="en-US" w:bidi="ar-SA"/>
        </w:rPr>
        <w:t>Operator economic,</w:t>
      </w:r>
    </w:p>
    <w:p w14:paraId="01D85C08" w14:textId="77777777" w:rsidR="000B62C9" w:rsidRPr="000B62C9" w:rsidRDefault="000B62C9" w:rsidP="000B62C9">
      <w:pPr>
        <w:widowControl/>
        <w:suppressAutoHyphens w:val="0"/>
        <w:jc w:val="right"/>
        <w:rPr>
          <w:rFonts w:ascii="Times New Roman" w:eastAsia="Times New Roman" w:hAnsi="Times New Roman" w:cs="Times New Roman"/>
          <w:noProof/>
          <w:kern w:val="0"/>
          <w:sz w:val="24"/>
          <w:lang w:val="ro-RO" w:eastAsia="en-US" w:bidi="ar-SA"/>
        </w:rPr>
      </w:pPr>
      <w:r w:rsidRPr="000B62C9">
        <w:rPr>
          <w:rFonts w:ascii="Times New Roman" w:eastAsia="Times New Roman" w:hAnsi="Times New Roman" w:cs="Times New Roman"/>
          <w:noProof/>
          <w:kern w:val="0"/>
          <w:sz w:val="24"/>
          <w:lang w:val="ro-RO" w:eastAsia="en-US" w:bidi="ar-SA"/>
        </w:rPr>
        <w:t>................................</w:t>
      </w:r>
    </w:p>
    <w:p w14:paraId="644F541A" w14:textId="77777777" w:rsidR="000B62C9" w:rsidRPr="000B62C9" w:rsidRDefault="000B62C9" w:rsidP="000B62C9">
      <w:pPr>
        <w:widowControl/>
        <w:suppressAutoHyphens w:val="0"/>
        <w:jc w:val="right"/>
        <w:rPr>
          <w:rFonts w:ascii="Times New Roman" w:eastAsia="Times New Roman" w:hAnsi="Times New Roman" w:cs="Times New Roman"/>
          <w:noProof/>
          <w:kern w:val="0"/>
          <w:sz w:val="24"/>
          <w:lang w:val="ro-RO" w:eastAsia="en-US" w:bidi="ar-SA"/>
        </w:rPr>
      </w:pPr>
      <w:r w:rsidRPr="000B62C9">
        <w:rPr>
          <w:rFonts w:ascii="Times New Roman" w:eastAsia="Times New Roman" w:hAnsi="Times New Roman" w:cs="Times New Roman"/>
          <w:noProof/>
          <w:kern w:val="0"/>
          <w:sz w:val="24"/>
          <w:lang w:val="ro-RO" w:eastAsia="en-US" w:bidi="ar-SA"/>
        </w:rPr>
        <w:t>(semnătură autorizată)</w:t>
      </w:r>
    </w:p>
    <w:p w14:paraId="525A684D" w14:textId="77777777" w:rsidR="000B62C9" w:rsidRPr="000B62C9" w:rsidRDefault="000B62C9" w:rsidP="000B62C9">
      <w:pPr>
        <w:widowControl/>
        <w:suppressAutoHyphens w:val="0"/>
        <w:rPr>
          <w:rFonts w:ascii="Times New Roman" w:eastAsia="Times New Roman" w:hAnsi="Times New Roman" w:cs="Times New Roman"/>
          <w:kern w:val="0"/>
          <w:sz w:val="24"/>
          <w:lang w:val="ro-RO" w:eastAsia="en-US" w:bidi="ar-SA"/>
        </w:rPr>
      </w:pPr>
    </w:p>
    <w:p w14:paraId="7160304E" w14:textId="77777777" w:rsidR="000B62C9" w:rsidRPr="000B62C9" w:rsidRDefault="000B62C9" w:rsidP="000B62C9">
      <w:pPr>
        <w:widowControl/>
        <w:suppressAutoHyphens w:val="0"/>
        <w:jc w:val="both"/>
        <w:rPr>
          <w:rFonts w:ascii="Times New Roman" w:eastAsia="Times New Roman" w:hAnsi="Times New Roman" w:cs="Times New Roman"/>
          <w:i/>
          <w:kern w:val="0"/>
          <w:sz w:val="24"/>
          <w:lang w:val="ro-RO" w:eastAsia="en-US" w:bidi="ar-SA"/>
        </w:rPr>
      </w:pPr>
    </w:p>
    <w:p w14:paraId="122A147A" w14:textId="77777777" w:rsidR="000B62C9" w:rsidRPr="000B62C9" w:rsidRDefault="000B62C9" w:rsidP="000B62C9">
      <w:pPr>
        <w:widowControl/>
        <w:suppressAutoHyphens w:val="0"/>
        <w:jc w:val="both"/>
        <w:rPr>
          <w:rFonts w:ascii="Times New Roman" w:eastAsia="Times New Roman" w:hAnsi="Times New Roman" w:cs="Times New Roman"/>
          <w:i/>
          <w:kern w:val="0"/>
          <w:sz w:val="24"/>
          <w:lang w:val="ro-RO" w:eastAsia="en-US" w:bidi="ar-SA"/>
        </w:rPr>
      </w:pPr>
    </w:p>
    <w:p w14:paraId="736054C6" w14:textId="77777777" w:rsidR="000B62C9" w:rsidRPr="000B62C9" w:rsidRDefault="000B62C9" w:rsidP="000B62C9">
      <w:pPr>
        <w:widowControl/>
        <w:suppressAutoHyphens w:val="0"/>
        <w:jc w:val="both"/>
        <w:rPr>
          <w:rFonts w:ascii="Times New Roman" w:eastAsia="Times New Roman" w:hAnsi="Times New Roman" w:cs="Times New Roman"/>
          <w:i/>
          <w:kern w:val="0"/>
          <w:sz w:val="24"/>
          <w:lang w:val="ro-RO" w:eastAsia="en-US" w:bidi="ar-SA"/>
        </w:rPr>
      </w:pPr>
    </w:p>
    <w:p w14:paraId="03742BF4" w14:textId="77777777" w:rsidR="000B62C9" w:rsidRDefault="000B62C9" w:rsidP="0023215D">
      <w:pPr>
        <w:spacing w:after="120"/>
        <w:jc w:val="both"/>
        <w:rPr>
          <w:rFonts w:ascii="Times New Roman" w:hAnsi="Times New Roman" w:cs="Times New Roman"/>
          <w:i/>
          <w:sz w:val="24"/>
          <w:lang w:val="ro-RO"/>
        </w:rPr>
      </w:pPr>
    </w:p>
    <w:p w14:paraId="681F0A6C" w14:textId="77777777" w:rsidR="000B62C9" w:rsidRDefault="000B62C9" w:rsidP="0023215D">
      <w:pPr>
        <w:spacing w:after="120"/>
        <w:jc w:val="both"/>
        <w:rPr>
          <w:rFonts w:ascii="Times New Roman" w:hAnsi="Times New Roman" w:cs="Times New Roman"/>
          <w:i/>
          <w:sz w:val="24"/>
          <w:lang w:val="ro-RO"/>
        </w:rPr>
      </w:pPr>
    </w:p>
    <w:p w14:paraId="67A107D1" w14:textId="77777777" w:rsidR="000B62C9" w:rsidRDefault="000B62C9" w:rsidP="0023215D">
      <w:pPr>
        <w:spacing w:after="120"/>
        <w:jc w:val="both"/>
        <w:rPr>
          <w:rFonts w:ascii="Times New Roman" w:hAnsi="Times New Roman" w:cs="Times New Roman"/>
          <w:i/>
          <w:sz w:val="24"/>
          <w:lang w:val="ro-RO"/>
        </w:rPr>
      </w:pPr>
    </w:p>
    <w:p w14:paraId="626DD50F" w14:textId="77777777" w:rsidR="005C34B8" w:rsidRDefault="005C34B8" w:rsidP="0023215D">
      <w:pPr>
        <w:spacing w:after="120"/>
        <w:jc w:val="both"/>
        <w:rPr>
          <w:rFonts w:ascii="Times New Roman" w:hAnsi="Times New Roman" w:cs="Times New Roman"/>
          <w:i/>
          <w:sz w:val="24"/>
          <w:lang w:val="ro-RO"/>
        </w:rPr>
      </w:pPr>
    </w:p>
    <w:p w14:paraId="7700B7F7" w14:textId="77777777" w:rsidR="005C34B8" w:rsidRDefault="005C34B8" w:rsidP="0023215D">
      <w:pPr>
        <w:spacing w:after="120"/>
        <w:jc w:val="both"/>
        <w:rPr>
          <w:rFonts w:ascii="Times New Roman" w:hAnsi="Times New Roman" w:cs="Times New Roman"/>
          <w:i/>
          <w:sz w:val="24"/>
          <w:lang w:val="ro-RO"/>
        </w:rPr>
      </w:pPr>
    </w:p>
    <w:p w14:paraId="678CB32C" w14:textId="77777777" w:rsidR="005C34B8" w:rsidRDefault="005C34B8" w:rsidP="0023215D">
      <w:pPr>
        <w:spacing w:after="120"/>
        <w:jc w:val="both"/>
        <w:rPr>
          <w:rFonts w:ascii="Times New Roman" w:hAnsi="Times New Roman" w:cs="Times New Roman"/>
          <w:i/>
          <w:sz w:val="24"/>
          <w:lang w:val="ro-RO"/>
        </w:rPr>
      </w:pPr>
    </w:p>
    <w:p w14:paraId="14450768" w14:textId="77777777" w:rsidR="005C34B8" w:rsidRDefault="005C34B8" w:rsidP="0023215D">
      <w:pPr>
        <w:spacing w:after="120"/>
        <w:jc w:val="both"/>
        <w:rPr>
          <w:rFonts w:ascii="Times New Roman" w:hAnsi="Times New Roman" w:cs="Times New Roman"/>
          <w:i/>
          <w:sz w:val="24"/>
          <w:lang w:val="ro-RO"/>
        </w:rPr>
      </w:pPr>
    </w:p>
    <w:p w14:paraId="40ECB583" w14:textId="77777777" w:rsidR="005C34B8" w:rsidRDefault="005C34B8" w:rsidP="0023215D">
      <w:pPr>
        <w:spacing w:after="120"/>
        <w:jc w:val="both"/>
        <w:rPr>
          <w:rFonts w:ascii="Times New Roman" w:hAnsi="Times New Roman" w:cs="Times New Roman"/>
          <w:i/>
          <w:sz w:val="24"/>
          <w:lang w:val="ro-RO"/>
        </w:rPr>
      </w:pPr>
    </w:p>
    <w:p w14:paraId="06A92FE6" w14:textId="77777777" w:rsidR="000B62C9" w:rsidRDefault="000B62C9" w:rsidP="0023215D">
      <w:pPr>
        <w:spacing w:after="120"/>
        <w:jc w:val="both"/>
        <w:rPr>
          <w:rFonts w:ascii="Times New Roman" w:hAnsi="Times New Roman" w:cs="Times New Roman"/>
          <w:i/>
          <w:sz w:val="24"/>
          <w:lang w:val="ro-RO"/>
        </w:rPr>
      </w:pPr>
    </w:p>
    <w:p w14:paraId="73C47281" w14:textId="59DFD8C5" w:rsidR="00AD4C13" w:rsidRPr="00A4162A" w:rsidRDefault="006605EF" w:rsidP="00925964">
      <w:pPr>
        <w:jc w:val="right"/>
        <w:rPr>
          <w:rFonts w:ascii="Times New Roman" w:hAnsi="Times New Roman" w:cs="Times New Roman"/>
          <w:b/>
          <w:sz w:val="24"/>
          <w:lang w:val="pt-BR"/>
        </w:rPr>
      </w:pPr>
      <w:r w:rsidRPr="00A4162A">
        <w:rPr>
          <w:rFonts w:ascii="Times New Roman" w:hAnsi="Times New Roman" w:cs="Times New Roman"/>
          <w:b/>
          <w:sz w:val="24"/>
          <w:lang w:val="pt-BR"/>
        </w:rPr>
        <w:lastRenderedPageBreak/>
        <w:t>FORMULAR 2</w:t>
      </w:r>
    </w:p>
    <w:p w14:paraId="77356D00" w14:textId="77777777" w:rsidR="00C40F9F" w:rsidRPr="00A4162A" w:rsidRDefault="00C40F9F" w:rsidP="00C40F9F">
      <w:pPr>
        <w:jc w:val="center"/>
        <w:rPr>
          <w:rFonts w:ascii="Times New Roman" w:hAnsi="Times New Roman" w:cs="Times New Roman"/>
          <w:b/>
          <w:sz w:val="24"/>
          <w:lang w:val="pt-BR"/>
        </w:rPr>
      </w:pPr>
    </w:p>
    <w:p w14:paraId="212B7853" w14:textId="77777777" w:rsidR="001F7242" w:rsidRDefault="001F7242" w:rsidP="008A5654">
      <w:pPr>
        <w:pStyle w:val="Default"/>
        <w:rPr>
          <w:rFonts w:ascii="Arial" w:eastAsia="Lucida Sans Unicode" w:hAnsi="Arial" w:cs="Mangal"/>
          <w:color w:val="auto"/>
          <w:kern w:val="1"/>
          <w:sz w:val="22"/>
          <w:lang w:val="ro-RO" w:eastAsia="hi-IN" w:bidi="hi-IN"/>
        </w:rPr>
      </w:pPr>
    </w:p>
    <w:p w14:paraId="1BB3DD80" w14:textId="5FE7C790" w:rsidR="00C17AA0" w:rsidRPr="00A4162A" w:rsidRDefault="008A5654" w:rsidP="00595EE2">
      <w:pPr>
        <w:pStyle w:val="Default"/>
        <w:rPr>
          <w:b/>
          <w:lang w:val="pt-BR"/>
        </w:rPr>
      </w:pPr>
      <w:r w:rsidRPr="00A4162A">
        <w:rPr>
          <w:lang w:val="pt-BR"/>
        </w:rPr>
        <w:t>Operator economic</w:t>
      </w:r>
      <w:r w:rsidR="006605EF" w:rsidRPr="00A4162A">
        <w:rPr>
          <w:lang w:val="pt-BR"/>
        </w:rPr>
        <w:t>/Furnizor de servicii sociale</w:t>
      </w:r>
      <w:r w:rsidRPr="00A4162A">
        <w:rPr>
          <w:lang w:val="pt-BR"/>
        </w:rPr>
        <w:t xml:space="preserve"> </w:t>
      </w:r>
      <w:r w:rsidRPr="00A4162A">
        <w:rPr>
          <w:lang w:val="pt-BR"/>
        </w:rPr>
        <w:tab/>
      </w:r>
      <w:r w:rsidR="00A334BE" w:rsidRPr="00A4162A">
        <w:rPr>
          <w:lang w:val="pt-BR"/>
        </w:rPr>
        <w:t xml:space="preserve">                                       </w:t>
      </w:r>
      <w:r w:rsidR="00C17AA0" w:rsidRPr="00A4162A">
        <w:rPr>
          <w:lang w:val="pt-BR"/>
        </w:rPr>
        <w:t xml:space="preserve">                         </w:t>
      </w:r>
    </w:p>
    <w:p w14:paraId="5E4526B4" w14:textId="77777777" w:rsidR="008A5654" w:rsidRPr="00856881" w:rsidRDefault="00C17AA0" w:rsidP="00595EE2">
      <w:pPr>
        <w:pStyle w:val="Default"/>
        <w:rPr>
          <w:lang w:val="fr-FR"/>
        </w:rPr>
      </w:pPr>
      <w:r w:rsidRPr="00856881">
        <w:rPr>
          <w:lang w:val="fr-FR"/>
        </w:rPr>
        <w:t>…………………</w:t>
      </w:r>
      <w:r w:rsidR="008A5654" w:rsidRPr="00856881">
        <w:rPr>
          <w:lang w:val="fr-FR"/>
        </w:rPr>
        <w:tab/>
      </w:r>
      <w:r w:rsidR="008A5654" w:rsidRPr="00856881">
        <w:rPr>
          <w:lang w:val="fr-FR"/>
        </w:rPr>
        <w:tab/>
      </w:r>
      <w:r w:rsidR="008A5654" w:rsidRPr="00856881">
        <w:rPr>
          <w:lang w:val="fr-FR"/>
        </w:rPr>
        <w:tab/>
      </w:r>
      <w:r w:rsidR="008A5654" w:rsidRPr="00856881">
        <w:rPr>
          <w:lang w:val="fr-FR"/>
        </w:rPr>
        <w:tab/>
      </w:r>
      <w:r w:rsidR="008A5654" w:rsidRPr="00856881">
        <w:rPr>
          <w:lang w:val="fr-FR"/>
        </w:rPr>
        <w:tab/>
        <w:t xml:space="preserve"> </w:t>
      </w:r>
    </w:p>
    <w:p w14:paraId="1DEAB1DE" w14:textId="77777777" w:rsidR="008A5654" w:rsidRPr="00856881" w:rsidRDefault="008A5654" w:rsidP="00595EE2">
      <w:pPr>
        <w:pStyle w:val="Default"/>
        <w:rPr>
          <w:lang w:val="fr-FR"/>
        </w:rPr>
      </w:pPr>
      <w:r w:rsidRPr="00856881">
        <w:rPr>
          <w:i/>
          <w:iCs/>
          <w:lang w:val="fr-FR"/>
        </w:rPr>
        <w:t>(</w:t>
      </w:r>
      <w:proofErr w:type="spellStart"/>
      <w:r w:rsidRPr="00856881">
        <w:rPr>
          <w:i/>
          <w:iCs/>
          <w:lang w:val="fr-FR"/>
        </w:rPr>
        <w:t>denumirea</w:t>
      </w:r>
      <w:proofErr w:type="spellEnd"/>
      <w:r w:rsidRPr="00856881">
        <w:rPr>
          <w:i/>
          <w:iCs/>
          <w:lang w:val="fr-FR"/>
        </w:rPr>
        <w:t>/</w:t>
      </w:r>
      <w:proofErr w:type="spellStart"/>
      <w:r w:rsidRPr="00856881">
        <w:rPr>
          <w:i/>
          <w:iCs/>
          <w:lang w:val="fr-FR"/>
        </w:rPr>
        <w:t>numele</w:t>
      </w:r>
      <w:proofErr w:type="spellEnd"/>
      <w:r w:rsidRPr="00856881">
        <w:rPr>
          <w:i/>
          <w:iCs/>
          <w:lang w:val="fr-FR"/>
        </w:rPr>
        <w:t xml:space="preserve">) </w:t>
      </w:r>
    </w:p>
    <w:p w14:paraId="4FB64965" w14:textId="77777777" w:rsidR="008A5654" w:rsidRPr="006E72A1" w:rsidRDefault="008A5654" w:rsidP="008A5654">
      <w:pPr>
        <w:widowControl/>
        <w:suppressAutoHyphens w:val="0"/>
        <w:jc w:val="center"/>
        <w:rPr>
          <w:rFonts w:ascii="Times New Roman" w:eastAsia="Times New Roman" w:hAnsi="Times New Roman" w:cs="Times New Roman"/>
          <w:b/>
          <w:kern w:val="0"/>
          <w:sz w:val="24"/>
          <w:lang w:val="ro-RO" w:eastAsia="en-US" w:bidi="ar-SA"/>
        </w:rPr>
      </w:pPr>
    </w:p>
    <w:p w14:paraId="1F2A86ED" w14:textId="77777777" w:rsidR="008A5654" w:rsidRPr="006E72A1" w:rsidRDefault="008A5654" w:rsidP="00EB7D7F">
      <w:pPr>
        <w:pStyle w:val="Heading1"/>
        <w:jc w:val="center"/>
        <w:rPr>
          <w:lang w:val="ro-RO" w:eastAsia="en-US" w:bidi="ar-SA"/>
        </w:rPr>
      </w:pPr>
      <w:bookmarkStart w:id="2" w:name="_Toc222475526"/>
      <w:r w:rsidRPr="006E72A1">
        <w:rPr>
          <w:lang w:val="ro-RO" w:eastAsia="en-US" w:bidi="ar-SA"/>
        </w:rPr>
        <w:t>FORMULAR DE OFERT</w:t>
      </w:r>
      <w:r w:rsidR="007C44FF">
        <w:rPr>
          <w:lang w:val="ro-RO" w:eastAsia="en-US" w:bidi="ar-SA"/>
        </w:rPr>
        <w:t>Ă</w:t>
      </w:r>
      <w:bookmarkEnd w:id="2"/>
    </w:p>
    <w:p w14:paraId="3D8706C4" w14:textId="77777777" w:rsidR="008A5654" w:rsidRPr="006E72A1" w:rsidRDefault="008A5654" w:rsidP="008A5654">
      <w:pPr>
        <w:widowControl/>
        <w:suppressAutoHyphens w:val="0"/>
        <w:ind w:firstLine="720"/>
        <w:jc w:val="both"/>
        <w:rPr>
          <w:rFonts w:ascii="Times New Roman" w:eastAsia="Times New Roman" w:hAnsi="Times New Roman" w:cs="Times New Roman"/>
          <w:kern w:val="0"/>
          <w:sz w:val="24"/>
          <w:lang w:val="ro-RO" w:eastAsia="en-US" w:bidi="ar-SA"/>
        </w:rPr>
      </w:pPr>
    </w:p>
    <w:p w14:paraId="001B70C9" w14:textId="77777777" w:rsidR="008A5654" w:rsidRPr="006E72A1" w:rsidRDefault="008A5654" w:rsidP="008A5654">
      <w:pPr>
        <w:widowControl/>
        <w:suppressAutoHyphens w:val="0"/>
        <w:ind w:firstLine="72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Către ....................................................................................................</w:t>
      </w:r>
    </w:p>
    <w:p w14:paraId="37C291DB" w14:textId="77777777" w:rsidR="008A5654" w:rsidRPr="006E72A1" w:rsidRDefault="008A5654" w:rsidP="008A5654">
      <w:pPr>
        <w:widowControl/>
        <w:suppressAutoHyphens w:val="0"/>
        <w:ind w:left="720" w:firstLine="72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i/>
          <w:kern w:val="0"/>
          <w:sz w:val="24"/>
          <w:lang w:val="ro-RO" w:eastAsia="en-US" w:bidi="ar-SA"/>
        </w:rPr>
        <w:t xml:space="preserve">     </w:t>
      </w:r>
      <w:r w:rsidRPr="006E72A1">
        <w:rPr>
          <w:rFonts w:ascii="Times New Roman" w:eastAsia="Times New Roman" w:hAnsi="Times New Roman" w:cs="Times New Roman"/>
          <w:kern w:val="0"/>
          <w:sz w:val="24"/>
          <w:lang w:val="ro-RO" w:eastAsia="en-US" w:bidi="ar-SA"/>
        </w:rPr>
        <w:t>(denumirea autorităţii contractante şi adresa completă)</w:t>
      </w:r>
    </w:p>
    <w:p w14:paraId="3E62594C" w14:textId="77777777" w:rsidR="008A5654" w:rsidRPr="006605EF" w:rsidRDefault="008A5654" w:rsidP="008A5654">
      <w:pPr>
        <w:widowControl/>
        <w:suppressAutoHyphens w:val="0"/>
        <w:jc w:val="both"/>
        <w:rPr>
          <w:rFonts w:ascii="Times New Roman" w:eastAsia="Times New Roman" w:hAnsi="Times New Roman" w:cs="Times New Roman"/>
          <w:kern w:val="0"/>
          <w:sz w:val="24"/>
          <w:lang w:val="ro-RO" w:eastAsia="en-US" w:bidi="ar-SA"/>
        </w:rPr>
      </w:pPr>
    </w:p>
    <w:p w14:paraId="61F3D940" w14:textId="77D69DF7" w:rsidR="004959E7" w:rsidRPr="00856881" w:rsidRDefault="008A5654" w:rsidP="008F380D">
      <w:pPr>
        <w:pStyle w:val="NoSpacing"/>
        <w:jc w:val="both"/>
        <w:rPr>
          <w:rFonts w:ascii="Times New Roman" w:hAnsi="Times New Roman"/>
          <w:sz w:val="24"/>
          <w:szCs w:val="24"/>
          <w:lang w:val="fr-FR"/>
        </w:rPr>
      </w:pPr>
      <w:r w:rsidRPr="00856881">
        <w:rPr>
          <w:rFonts w:ascii="Times New Roman" w:hAnsi="Times New Roman"/>
          <w:sz w:val="24"/>
          <w:szCs w:val="24"/>
          <w:lang w:val="fr-FR"/>
        </w:rPr>
        <w:t xml:space="preserve">1. </w:t>
      </w:r>
      <w:proofErr w:type="spellStart"/>
      <w:r w:rsidRPr="00856881">
        <w:rPr>
          <w:rFonts w:ascii="Times New Roman" w:hAnsi="Times New Roman"/>
          <w:sz w:val="24"/>
          <w:szCs w:val="24"/>
          <w:lang w:val="fr-FR"/>
        </w:rPr>
        <w:t>Examinând</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documentaţia</w:t>
      </w:r>
      <w:proofErr w:type="spellEnd"/>
      <w:r w:rsidRPr="00856881">
        <w:rPr>
          <w:rFonts w:ascii="Times New Roman" w:hAnsi="Times New Roman"/>
          <w:sz w:val="24"/>
          <w:szCs w:val="24"/>
          <w:lang w:val="fr-FR"/>
        </w:rPr>
        <w:t xml:space="preserve"> de </w:t>
      </w:r>
      <w:proofErr w:type="spellStart"/>
      <w:r w:rsidRPr="00856881">
        <w:rPr>
          <w:rFonts w:ascii="Times New Roman" w:hAnsi="Times New Roman"/>
          <w:sz w:val="24"/>
          <w:szCs w:val="24"/>
          <w:lang w:val="fr-FR"/>
        </w:rPr>
        <w:t>atribuire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subsemnaţii</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reprezentanţi</w:t>
      </w:r>
      <w:proofErr w:type="spellEnd"/>
      <w:r w:rsidRPr="00856881">
        <w:rPr>
          <w:rFonts w:ascii="Times New Roman" w:hAnsi="Times New Roman"/>
          <w:sz w:val="24"/>
          <w:szCs w:val="24"/>
          <w:lang w:val="fr-FR"/>
        </w:rPr>
        <w:t xml:space="preserve"> ai </w:t>
      </w:r>
      <w:proofErr w:type="spellStart"/>
      <w:r w:rsidRPr="00856881">
        <w:rPr>
          <w:rFonts w:ascii="Times New Roman" w:hAnsi="Times New Roman"/>
          <w:sz w:val="24"/>
          <w:szCs w:val="24"/>
          <w:lang w:val="fr-FR"/>
        </w:rPr>
        <w:t>ofertantului</w:t>
      </w:r>
      <w:proofErr w:type="spellEnd"/>
      <w:r w:rsidRPr="00856881">
        <w:rPr>
          <w:rFonts w:ascii="Times New Roman" w:hAnsi="Times New Roman"/>
          <w:sz w:val="24"/>
          <w:szCs w:val="24"/>
          <w:lang w:val="fr-FR"/>
        </w:rPr>
        <w:t xml:space="preserve"> ..................................................................................... (</w:t>
      </w:r>
      <w:proofErr w:type="spellStart"/>
      <w:r w:rsidRPr="00856881">
        <w:rPr>
          <w:rFonts w:ascii="Times New Roman" w:hAnsi="Times New Roman"/>
          <w:sz w:val="24"/>
          <w:szCs w:val="24"/>
          <w:lang w:val="fr-FR"/>
        </w:rPr>
        <w:t>denumirea</w:t>
      </w:r>
      <w:proofErr w:type="spellEnd"/>
      <w:r w:rsidRPr="00856881">
        <w:rPr>
          <w:rFonts w:ascii="Times New Roman" w:hAnsi="Times New Roman"/>
          <w:sz w:val="24"/>
          <w:szCs w:val="24"/>
          <w:lang w:val="fr-FR"/>
        </w:rPr>
        <w:t>/</w:t>
      </w:r>
      <w:proofErr w:type="spellStart"/>
      <w:r w:rsidRPr="00856881">
        <w:rPr>
          <w:rFonts w:ascii="Times New Roman" w:hAnsi="Times New Roman"/>
          <w:sz w:val="24"/>
          <w:szCs w:val="24"/>
          <w:lang w:val="fr-FR"/>
        </w:rPr>
        <w:t>numele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ofertantului</w:t>
      </w:r>
      <w:proofErr w:type="spellEnd"/>
      <w:r w:rsidRPr="00856881">
        <w:rPr>
          <w:rFonts w:ascii="Times New Roman" w:hAnsi="Times New Roman"/>
          <w:sz w:val="24"/>
          <w:szCs w:val="24"/>
          <w:lang w:val="fr-FR"/>
        </w:rPr>
        <w:t xml:space="preserve">) ne </w:t>
      </w:r>
      <w:proofErr w:type="spellStart"/>
      <w:r w:rsidRPr="00856881">
        <w:rPr>
          <w:rFonts w:ascii="Times New Roman" w:hAnsi="Times New Roman"/>
          <w:sz w:val="24"/>
          <w:szCs w:val="24"/>
          <w:lang w:val="fr-FR"/>
        </w:rPr>
        <w:t>oferim</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ca</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în</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conformitate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cu</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prevederile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şi</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cerinţele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cuprinse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în</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documentaţia</w:t>
      </w:r>
      <w:proofErr w:type="spellEnd"/>
      <w:r w:rsidRPr="00856881">
        <w:rPr>
          <w:rFonts w:ascii="Times New Roman" w:hAnsi="Times New Roman"/>
          <w:sz w:val="24"/>
          <w:szCs w:val="24"/>
          <w:lang w:val="fr-FR"/>
        </w:rPr>
        <w:t xml:space="preserve"> mai sus </w:t>
      </w:r>
      <w:proofErr w:type="spellStart"/>
      <w:r w:rsidRPr="00856881">
        <w:rPr>
          <w:rFonts w:ascii="Times New Roman" w:hAnsi="Times New Roman"/>
          <w:sz w:val="24"/>
          <w:szCs w:val="24"/>
          <w:lang w:val="fr-FR"/>
        </w:rPr>
        <w:t>menţionată</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să</w:t>
      </w:r>
      <w:proofErr w:type="spellEnd"/>
      <w:r w:rsidRPr="00856881">
        <w:rPr>
          <w:rFonts w:ascii="Times New Roman" w:hAnsi="Times New Roman"/>
          <w:sz w:val="24"/>
          <w:szCs w:val="24"/>
          <w:lang w:val="fr-FR"/>
        </w:rPr>
        <w:t xml:space="preserve"> </w:t>
      </w:r>
      <w:proofErr w:type="spellStart"/>
      <w:r w:rsidR="005F0776" w:rsidRPr="00856881">
        <w:rPr>
          <w:rFonts w:ascii="Times New Roman" w:hAnsi="Times New Roman"/>
          <w:sz w:val="24"/>
          <w:szCs w:val="24"/>
          <w:lang w:val="fr-FR"/>
        </w:rPr>
        <w:t>prestăm</w:t>
      </w:r>
      <w:proofErr w:type="spellEnd"/>
      <w:r w:rsidR="005F0776" w:rsidRPr="00856881">
        <w:rPr>
          <w:rFonts w:ascii="Times New Roman" w:hAnsi="Times New Roman"/>
          <w:sz w:val="24"/>
          <w:szCs w:val="24"/>
          <w:lang w:val="fr-FR"/>
        </w:rPr>
        <w:t>/</w:t>
      </w:r>
      <w:proofErr w:type="spellStart"/>
      <w:r w:rsidRPr="00856881">
        <w:rPr>
          <w:rFonts w:ascii="Times New Roman" w:hAnsi="Times New Roman"/>
          <w:sz w:val="24"/>
          <w:szCs w:val="24"/>
          <w:lang w:val="fr-FR"/>
        </w:rPr>
        <w:t>furnizăm</w:t>
      </w:r>
      <w:proofErr w:type="spellEnd"/>
      <w:r w:rsidR="005F0776" w:rsidRPr="00856881">
        <w:rPr>
          <w:rFonts w:ascii="Times New Roman" w:hAnsi="Times New Roman"/>
          <w:i/>
          <w:sz w:val="24"/>
          <w:szCs w:val="24"/>
          <w:lang w:val="fr-FR"/>
        </w:rPr>
        <w:t xml:space="preserve"> </w:t>
      </w:r>
      <w:proofErr w:type="spellStart"/>
      <w:r w:rsidR="00372EEE" w:rsidRPr="006605EF">
        <w:rPr>
          <w:rFonts w:ascii="Times New Roman" w:hAnsi="Times New Roman"/>
          <w:b/>
          <w:sz w:val="24"/>
          <w:szCs w:val="24"/>
          <w:lang w:val="es-ES"/>
        </w:rPr>
        <w:t>servicii</w:t>
      </w:r>
      <w:proofErr w:type="spellEnd"/>
      <w:r w:rsidR="00372EEE" w:rsidRPr="006605EF">
        <w:rPr>
          <w:rFonts w:ascii="Times New Roman" w:hAnsi="Times New Roman"/>
          <w:b/>
          <w:sz w:val="24"/>
          <w:szCs w:val="24"/>
          <w:lang w:val="es-ES"/>
        </w:rPr>
        <w:t xml:space="preserve"> </w:t>
      </w:r>
      <w:proofErr w:type="spellStart"/>
      <w:r w:rsidR="00372EEE" w:rsidRPr="006605EF">
        <w:rPr>
          <w:rFonts w:ascii="Times New Roman" w:hAnsi="Times New Roman"/>
          <w:b/>
          <w:sz w:val="24"/>
          <w:szCs w:val="24"/>
          <w:lang w:val="es-ES"/>
        </w:rPr>
        <w:t>sociale</w:t>
      </w:r>
      <w:proofErr w:type="spellEnd"/>
      <w:r w:rsidR="00372EEE" w:rsidRPr="006605EF">
        <w:rPr>
          <w:rFonts w:ascii="Times New Roman" w:hAnsi="Times New Roman"/>
          <w:b/>
          <w:sz w:val="24"/>
          <w:szCs w:val="24"/>
          <w:lang w:val="es-ES"/>
        </w:rPr>
        <w:t xml:space="preserve"> </w:t>
      </w:r>
      <w:proofErr w:type="spellStart"/>
      <w:r w:rsidR="00372EEE" w:rsidRPr="006605EF">
        <w:rPr>
          <w:rFonts w:ascii="Times New Roman" w:hAnsi="Times New Roman"/>
          <w:b/>
          <w:sz w:val="24"/>
          <w:szCs w:val="24"/>
          <w:lang w:val="es-ES"/>
        </w:rPr>
        <w:t>pentru</w:t>
      </w:r>
      <w:proofErr w:type="spellEnd"/>
      <w:r w:rsidR="00372EEE" w:rsidRPr="006605EF">
        <w:rPr>
          <w:rFonts w:ascii="Times New Roman" w:hAnsi="Times New Roman"/>
          <w:b/>
          <w:sz w:val="24"/>
          <w:szCs w:val="24"/>
          <w:lang w:val="es-ES"/>
        </w:rPr>
        <w:t xml:space="preserve"> </w:t>
      </w:r>
      <w:proofErr w:type="spellStart"/>
      <w:r w:rsidR="00372EEE" w:rsidRPr="006605EF">
        <w:rPr>
          <w:rFonts w:ascii="Times New Roman" w:hAnsi="Times New Roman"/>
          <w:b/>
          <w:sz w:val="24"/>
          <w:szCs w:val="24"/>
          <w:lang w:val="es-ES"/>
        </w:rPr>
        <w:t>persoane</w:t>
      </w:r>
      <w:proofErr w:type="spellEnd"/>
      <w:r w:rsidR="00372EEE" w:rsidRPr="006605EF">
        <w:rPr>
          <w:rFonts w:ascii="Times New Roman" w:hAnsi="Times New Roman"/>
          <w:b/>
          <w:sz w:val="24"/>
          <w:szCs w:val="24"/>
          <w:lang w:val="es-ES"/>
        </w:rPr>
        <w:t xml:space="preserve"> </w:t>
      </w:r>
      <w:proofErr w:type="spellStart"/>
      <w:r w:rsidR="00E0506A">
        <w:rPr>
          <w:rFonts w:ascii="Times New Roman" w:hAnsi="Times New Roman"/>
          <w:b/>
          <w:sz w:val="24"/>
          <w:szCs w:val="24"/>
          <w:lang w:val="es-ES"/>
        </w:rPr>
        <w:t>varstnice</w:t>
      </w:r>
      <w:proofErr w:type="spellEnd"/>
      <w:r w:rsidR="00372EEE" w:rsidRPr="00856881">
        <w:rPr>
          <w:rFonts w:ascii="Times New Roman" w:hAnsi="Times New Roman"/>
          <w:sz w:val="24"/>
          <w:szCs w:val="24"/>
          <w:lang w:val="fr-FR"/>
        </w:rPr>
        <w:t xml:space="preserve"> </w:t>
      </w:r>
      <w:r w:rsidRPr="00856881">
        <w:rPr>
          <w:rFonts w:ascii="Times New Roman" w:hAnsi="Times New Roman"/>
          <w:sz w:val="24"/>
          <w:szCs w:val="24"/>
          <w:lang w:val="fr-FR"/>
        </w:rPr>
        <w:t>(</w:t>
      </w:r>
      <w:proofErr w:type="spellStart"/>
      <w:r w:rsidRPr="00856881">
        <w:rPr>
          <w:rFonts w:ascii="Times New Roman" w:hAnsi="Times New Roman"/>
          <w:sz w:val="24"/>
          <w:szCs w:val="24"/>
          <w:lang w:val="fr-FR"/>
        </w:rPr>
        <w:t>denumirea</w:t>
      </w:r>
      <w:proofErr w:type="spellEnd"/>
      <w:r w:rsidRPr="00856881">
        <w:rPr>
          <w:rFonts w:ascii="Times New Roman" w:hAnsi="Times New Roman"/>
          <w:sz w:val="24"/>
          <w:szCs w:val="24"/>
          <w:lang w:val="fr-FR"/>
        </w:rPr>
        <w:t xml:space="preserve"> </w:t>
      </w:r>
      <w:proofErr w:type="spellStart"/>
      <w:r w:rsidR="009A78EF" w:rsidRPr="00856881">
        <w:rPr>
          <w:rFonts w:ascii="Times New Roman" w:hAnsi="Times New Roman"/>
          <w:sz w:val="24"/>
          <w:szCs w:val="24"/>
          <w:lang w:val="fr-FR"/>
        </w:rPr>
        <w:t>serviciilor</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pentru</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suma</w:t>
      </w:r>
      <w:proofErr w:type="spellEnd"/>
      <w:r w:rsidRPr="00856881">
        <w:rPr>
          <w:rFonts w:ascii="Times New Roman" w:hAnsi="Times New Roman"/>
          <w:sz w:val="24"/>
          <w:szCs w:val="24"/>
          <w:lang w:val="fr-FR"/>
        </w:rPr>
        <w:t xml:space="preserve"> de</w:t>
      </w:r>
      <w:r w:rsidR="0011092E" w:rsidRPr="00856881">
        <w:rPr>
          <w:rFonts w:ascii="Times New Roman" w:hAnsi="Times New Roman"/>
          <w:sz w:val="24"/>
          <w:szCs w:val="24"/>
          <w:lang w:val="fr-FR"/>
        </w:rPr>
        <w:t xml:space="preserve"> (</w:t>
      </w:r>
      <w:proofErr w:type="spellStart"/>
      <w:r w:rsidR="0011092E" w:rsidRPr="00856881">
        <w:rPr>
          <w:rFonts w:ascii="Times New Roman" w:hAnsi="Times New Roman"/>
          <w:sz w:val="24"/>
          <w:szCs w:val="24"/>
          <w:lang w:val="fr-FR"/>
        </w:rPr>
        <w:t>Valoarea</w:t>
      </w:r>
      <w:proofErr w:type="spellEnd"/>
      <w:r w:rsidR="0011092E" w:rsidRPr="00856881">
        <w:rPr>
          <w:rFonts w:ascii="Times New Roman" w:hAnsi="Times New Roman"/>
          <w:sz w:val="24"/>
          <w:szCs w:val="24"/>
          <w:lang w:val="fr-FR"/>
        </w:rPr>
        <w:t xml:space="preserve"> </w:t>
      </w:r>
      <w:proofErr w:type="spellStart"/>
      <w:r w:rsidR="0011092E" w:rsidRPr="00856881">
        <w:rPr>
          <w:rFonts w:ascii="Times New Roman" w:hAnsi="Times New Roman"/>
          <w:sz w:val="24"/>
          <w:szCs w:val="24"/>
          <w:lang w:val="fr-FR"/>
        </w:rPr>
        <w:t>standardului</w:t>
      </w:r>
      <w:proofErr w:type="spellEnd"/>
      <w:r w:rsidR="0011092E" w:rsidRPr="00856881">
        <w:rPr>
          <w:rFonts w:ascii="Times New Roman" w:hAnsi="Times New Roman"/>
          <w:sz w:val="24"/>
          <w:szCs w:val="24"/>
          <w:lang w:val="fr-FR"/>
        </w:rPr>
        <w:t xml:space="preserve"> de </w:t>
      </w:r>
      <w:proofErr w:type="spellStart"/>
      <w:r w:rsidR="0011092E" w:rsidRPr="00856881">
        <w:rPr>
          <w:rFonts w:ascii="Times New Roman" w:hAnsi="Times New Roman"/>
          <w:sz w:val="24"/>
          <w:szCs w:val="24"/>
          <w:lang w:val="fr-FR"/>
        </w:rPr>
        <w:t>cost</w:t>
      </w:r>
      <w:proofErr w:type="spellEnd"/>
      <w:r w:rsidR="0011092E" w:rsidRPr="00856881">
        <w:rPr>
          <w:rFonts w:ascii="Times New Roman" w:hAnsi="Times New Roman"/>
          <w:sz w:val="24"/>
          <w:szCs w:val="24"/>
          <w:lang w:val="fr-FR"/>
        </w:rPr>
        <w:t xml:space="preserve"> + </w:t>
      </w:r>
      <w:proofErr w:type="spellStart"/>
      <w:r w:rsidR="0011092E" w:rsidRPr="00856881">
        <w:rPr>
          <w:rFonts w:ascii="Times New Roman" w:hAnsi="Times New Roman"/>
          <w:sz w:val="24"/>
          <w:szCs w:val="24"/>
          <w:lang w:val="fr-FR"/>
        </w:rPr>
        <w:t>valoarea</w:t>
      </w:r>
      <w:proofErr w:type="spellEnd"/>
      <w:r w:rsidR="0011092E" w:rsidRPr="00856881">
        <w:rPr>
          <w:rFonts w:ascii="Times New Roman" w:hAnsi="Times New Roman"/>
          <w:sz w:val="24"/>
          <w:szCs w:val="24"/>
          <w:lang w:val="fr-FR"/>
        </w:rPr>
        <w:t xml:space="preserve"> </w:t>
      </w:r>
      <w:proofErr w:type="spellStart"/>
      <w:r w:rsidR="0011092E" w:rsidRPr="00856881">
        <w:rPr>
          <w:rFonts w:ascii="Times New Roman" w:hAnsi="Times New Roman"/>
          <w:sz w:val="24"/>
          <w:szCs w:val="24"/>
          <w:lang w:val="fr-FR"/>
        </w:rPr>
        <w:t>cofinantarii</w:t>
      </w:r>
      <w:proofErr w:type="spellEnd"/>
      <w:r w:rsidR="0011092E" w:rsidRPr="00856881">
        <w:rPr>
          <w:rFonts w:ascii="Times New Roman" w:hAnsi="Times New Roman"/>
          <w:sz w:val="24"/>
          <w:szCs w:val="24"/>
          <w:lang w:val="fr-FR"/>
        </w:rPr>
        <w:t>)</w:t>
      </w:r>
      <w:r w:rsidRPr="00856881">
        <w:rPr>
          <w:rFonts w:ascii="Times New Roman" w:hAnsi="Times New Roman"/>
          <w:i/>
          <w:sz w:val="24"/>
          <w:szCs w:val="24"/>
          <w:lang w:val="fr-FR"/>
        </w:rPr>
        <w:t xml:space="preserve"> </w:t>
      </w:r>
      <w:r w:rsidRPr="00856881">
        <w:rPr>
          <w:rFonts w:ascii="Times New Roman" w:hAnsi="Times New Roman"/>
          <w:sz w:val="24"/>
          <w:szCs w:val="24"/>
          <w:lang w:val="fr-FR"/>
        </w:rPr>
        <w:t>.................................................... (</w:t>
      </w:r>
      <w:proofErr w:type="spellStart"/>
      <w:r w:rsidRPr="00856881">
        <w:rPr>
          <w:rFonts w:ascii="Times New Roman" w:hAnsi="Times New Roman"/>
          <w:sz w:val="24"/>
          <w:szCs w:val="24"/>
          <w:lang w:val="fr-FR"/>
        </w:rPr>
        <w:t>suma</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în</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litere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şi</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în</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cifre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precum</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şi</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moneda</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ofertei</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în</w:t>
      </w:r>
      <w:proofErr w:type="spellEnd"/>
      <w:r w:rsidRPr="00856881">
        <w:rPr>
          <w:rFonts w:ascii="Times New Roman" w:hAnsi="Times New Roman"/>
          <w:sz w:val="24"/>
          <w:szCs w:val="24"/>
          <w:lang w:val="fr-FR"/>
        </w:rPr>
        <w:t xml:space="preserve"> rate </w:t>
      </w:r>
      <w:proofErr w:type="spellStart"/>
      <w:r w:rsidRPr="00856881">
        <w:rPr>
          <w:rFonts w:ascii="Times New Roman" w:hAnsi="Times New Roman"/>
          <w:sz w:val="24"/>
          <w:szCs w:val="24"/>
          <w:lang w:val="fr-FR"/>
        </w:rPr>
        <w:t>lunare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trimestriale</w:t>
      </w:r>
      <w:proofErr w:type="spellEnd"/>
      <w:r w:rsidRPr="00856881">
        <w:rPr>
          <w:rFonts w:ascii="Times New Roman" w:hAnsi="Times New Roman"/>
          <w:sz w:val="24"/>
          <w:szCs w:val="24"/>
          <w:lang w:val="fr-FR"/>
        </w:rPr>
        <w:t xml:space="preserve"> </w:t>
      </w:r>
      <w:r w:rsidRPr="00856881">
        <w:rPr>
          <w:rFonts w:ascii="Times New Roman" w:hAnsi="Times New Roman"/>
          <w:i/>
          <w:sz w:val="24"/>
          <w:szCs w:val="24"/>
          <w:lang w:val="fr-FR"/>
        </w:rPr>
        <w:t xml:space="preserve">(se </w:t>
      </w:r>
      <w:proofErr w:type="spellStart"/>
      <w:r w:rsidRPr="00856881">
        <w:rPr>
          <w:rFonts w:ascii="Times New Roman" w:hAnsi="Times New Roman"/>
          <w:i/>
          <w:sz w:val="24"/>
          <w:szCs w:val="24"/>
          <w:lang w:val="fr-FR"/>
        </w:rPr>
        <w:t>elimină</w:t>
      </w:r>
      <w:proofErr w:type="spellEnd"/>
      <w:r w:rsidRPr="00856881">
        <w:rPr>
          <w:rFonts w:ascii="Times New Roman" w:hAnsi="Times New Roman"/>
          <w:i/>
          <w:sz w:val="24"/>
          <w:szCs w:val="24"/>
          <w:lang w:val="fr-FR"/>
        </w:rPr>
        <w:t xml:space="preserve"> </w:t>
      </w:r>
      <w:proofErr w:type="spellStart"/>
      <w:r w:rsidRPr="00856881">
        <w:rPr>
          <w:rFonts w:ascii="Times New Roman" w:hAnsi="Times New Roman"/>
          <w:i/>
          <w:sz w:val="24"/>
          <w:szCs w:val="24"/>
          <w:lang w:val="fr-FR"/>
        </w:rPr>
        <w:t>opţiunile</w:t>
      </w:r>
      <w:proofErr w:type="spellEnd"/>
      <w:r w:rsidRPr="00856881">
        <w:rPr>
          <w:rFonts w:ascii="Times New Roman" w:hAnsi="Times New Roman"/>
          <w:i/>
          <w:sz w:val="24"/>
          <w:szCs w:val="24"/>
          <w:lang w:val="fr-FR"/>
        </w:rPr>
        <w:t xml:space="preserve"> </w:t>
      </w:r>
      <w:proofErr w:type="spellStart"/>
      <w:r w:rsidRPr="00856881">
        <w:rPr>
          <w:rFonts w:ascii="Times New Roman" w:hAnsi="Times New Roman"/>
          <w:i/>
          <w:sz w:val="24"/>
          <w:szCs w:val="24"/>
          <w:lang w:val="fr-FR"/>
        </w:rPr>
        <w:t>neaplicabile</w:t>
      </w:r>
      <w:proofErr w:type="spellEnd"/>
      <w:r w:rsidRPr="00856881">
        <w:rPr>
          <w:rFonts w:ascii="Times New Roman" w:hAnsi="Times New Roman"/>
          <w:i/>
          <w:sz w:val="24"/>
          <w:szCs w:val="24"/>
          <w:lang w:val="fr-FR"/>
        </w:rPr>
        <w:t>)</w:t>
      </w:r>
      <w:r w:rsidRPr="00856881">
        <w:rPr>
          <w:rFonts w:ascii="Times New Roman" w:hAnsi="Times New Roman"/>
          <w:sz w:val="24"/>
          <w:szCs w:val="24"/>
          <w:lang w:val="fr-FR"/>
        </w:rPr>
        <w:t xml:space="preserve">, la care se </w:t>
      </w:r>
      <w:proofErr w:type="spellStart"/>
      <w:r w:rsidRPr="00856881">
        <w:rPr>
          <w:rFonts w:ascii="Times New Roman" w:hAnsi="Times New Roman"/>
          <w:sz w:val="24"/>
          <w:szCs w:val="24"/>
          <w:lang w:val="fr-FR"/>
        </w:rPr>
        <w:t>adaugă</w:t>
      </w:r>
      <w:proofErr w:type="spellEnd"/>
      <w:r w:rsidRPr="00856881">
        <w:rPr>
          <w:rFonts w:ascii="Times New Roman" w:hAnsi="Times New Roman"/>
          <w:sz w:val="24"/>
          <w:szCs w:val="24"/>
          <w:lang w:val="fr-FR"/>
        </w:rPr>
        <w:t xml:space="preserve"> TVA </w:t>
      </w:r>
      <w:proofErr w:type="spellStart"/>
      <w:r w:rsidRPr="00856881">
        <w:rPr>
          <w:rFonts w:ascii="Times New Roman" w:hAnsi="Times New Roman"/>
          <w:sz w:val="24"/>
          <w:szCs w:val="24"/>
          <w:lang w:val="fr-FR"/>
        </w:rPr>
        <w:t>în</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valoare</w:t>
      </w:r>
      <w:proofErr w:type="spellEnd"/>
      <w:r w:rsidRPr="00856881">
        <w:rPr>
          <w:rFonts w:ascii="Times New Roman" w:hAnsi="Times New Roman"/>
          <w:sz w:val="24"/>
          <w:szCs w:val="24"/>
          <w:lang w:val="fr-FR"/>
        </w:rPr>
        <w:t xml:space="preserve"> de ....................................................... (</w:t>
      </w:r>
      <w:proofErr w:type="spellStart"/>
      <w:r w:rsidRPr="00856881">
        <w:rPr>
          <w:rFonts w:ascii="Times New Roman" w:hAnsi="Times New Roman"/>
          <w:sz w:val="24"/>
          <w:szCs w:val="24"/>
          <w:lang w:val="fr-FR"/>
        </w:rPr>
        <w:t>suma</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în</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litere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şi</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în</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cifre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precum</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şi</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moneda</w:t>
      </w:r>
      <w:proofErr w:type="spellEnd"/>
      <w:r w:rsidRPr="00856881">
        <w:rPr>
          <w:rFonts w:ascii="Times New Roman" w:hAnsi="Times New Roman"/>
          <w:sz w:val="24"/>
          <w:szCs w:val="24"/>
          <w:lang w:val="fr-FR"/>
        </w:rPr>
        <w:t>).</w:t>
      </w:r>
    </w:p>
    <w:p w14:paraId="077CF009" w14:textId="7CAD4679" w:rsidR="004959E7" w:rsidRPr="006605EF" w:rsidRDefault="008F380D" w:rsidP="008F380D">
      <w:pPr>
        <w:widowControl/>
        <w:suppressAutoHyphens w:val="0"/>
        <w:jc w:val="both"/>
        <w:rPr>
          <w:rFonts w:ascii="Times New Roman" w:eastAsia="Times New Roman" w:hAnsi="Times New Roman" w:cs="Times New Roman"/>
          <w:kern w:val="0"/>
          <w:sz w:val="24"/>
          <w:lang w:val="ro-RO" w:eastAsia="en-US" w:bidi="ar-SA"/>
        </w:rPr>
      </w:pPr>
      <w:r w:rsidRPr="006605EF">
        <w:rPr>
          <w:rFonts w:ascii="Times New Roman" w:eastAsia="Times New Roman" w:hAnsi="Times New Roman" w:cs="Times New Roman"/>
          <w:kern w:val="0"/>
          <w:sz w:val="24"/>
          <w:lang w:val="ro-RO" w:eastAsia="en-US" w:bidi="ar-SA"/>
        </w:rPr>
        <w:t xml:space="preserve">2. Ne angajăm ca, în cazul în care oferta noastră este stabilită câştigătoare, să </w:t>
      </w:r>
      <w:r w:rsidR="006605EF" w:rsidRPr="006605EF">
        <w:rPr>
          <w:rFonts w:ascii="Times New Roman" w:eastAsia="Times New Roman" w:hAnsi="Times New Roman" w:cs="Times New Roman"/>
          <w:kern w:val="0"/>
          <w:sz w:val="24"/>
          <w:lang w:val="ro-RO" w:eastAsia="en-US" w:bidi="ar-SA"/>
        </w:rPr>
        <w:t>prestăm/</w:t>
      </w:r>
      <w:r w:rsidRPr="006605EF">
        <w:rPr>
          <w:rFonts w:ascii="Times New Roman" w:eastAsia="Times New Roman" w:hAnsi="Times New Roman" w:cs="Times New Roman"/>
          <w:kern w:val="0"/>
          <w:sz w:val="24"/>
          <w:lang w:val="ro-RO" w:eastAsia="en-US" w:bidi="ar-SA"/>
        </w:rPr>
        <w:t xml:space="preserve">furnizăm </w:t>
      </w:r>
      <w:proofErr w:type="spellStart"/>
      <w:r w:rsidR="00F441F7" w:rsidRPr="006605EF">
        <w:rPr>
          <w:rFonts w:ascii="Times New Roman" w:hAnsi="Times New Roman" w:cs="Times New Roman"/>
          <w:bCs/>
          <w:sz w:val="24"/>
          <w:lang w:val="es-ES"/>
        </w:rPr>
        <w:t>servicii</w:t>
      </w:r>
      <w:proofErr w:type="spellEnd"/>
      <w:r w:rsidR="00F441F7" w:rsidRPr="006605EF">
        <w:rPr>
          <w:rFonts w:ascii="Times New Roman" w:hAnsi="Times New Roman" w:cs="Times New Roman"/>
          <w:bCs/>
          <w:sz w:val="24"/>
          <w:lang w:val="es-ES"/>
        </w:rPr>
        <w:t xml:space="preserve"> </w:t>
      </w:r>
      <w:proofErr w:type="spellStart"/>
      <w:r w:rsidR="00F441F7" w:rsidRPr="006605EF">
        <w:rPr>
          <w:rFonts w:ascii="Times New Roman" w:hAnsi="Times New Roman" w:cs="Times New Roman"/>
          <w:bCs/>
          <w:sz w:val="24"/>
          <w:lang w:val="es-ES"/>
        </w:rPr>
        <w:t>sociale</w:t>
      </w:r>
      <w:proofErr w:type="spellEnd"/>
      <w:r w:rsidR="00F441F7" w:rsidRPr="006605EF">
        <w:rPr>
          <w:rFonts w:ascii="Times New Roman" w:hAnsi="Times New Roman" w:cs="Times New Roman"/>
          <w:bCs/>
          <w:sz w:val="24"/>
          <w:lang w:val="es-ES"/>
        </w:rPr>
        <w:t xml:space="preserve"> </w:t>
      </w:r>
      <w:proofErr w:type="spellStart"/>
      <w:r w:rsidR="00F441F7" w:rsidRPr="006605EF">
        <w:rPr>
          <w:rFonts w:ascii="Times New Roman" w:hAnsi="Times New Roman" w:cs="Times New Roman"/>
          <w:bCs/>
          <w:sz w:val="24"/>
          <w:lang w:val="es-ES"/>
        </w:rPr>
        <w:t>pentru</w:t>
      </w:r>
      <w:proofErr w:type="spellEnd"/>
      <w:r w:rsidR="00F441F7" w:rsidRPr="006605EF">
        <w:rPr>
          <w:rFonts w:ascii="Times New Roman" w:hAnsi="Times New Roman" w:cs="Times New Roman"/>
          <w:bCs/>
          <w:sz w:val="24"/>
          <w:lang w:val="es-ES"/>
        </w:rPr>
        <w:t xml:space="preserve"> </w:t>
      </w:r>
      <w:proofErr w:type="spellStart"/>
      <w:r w:rsidR="00F441F7" w:rsidRPr="006605EF">
        <w:rPr>
          <w:rFonts w:ascii="Times New Roman" w:hAnsi="Times New Roman" w:cs="Times New Roman"/>
          <w:bCs/>
          <w:sz w:val="24"/>
          <w:lang w:val="es-ES"/>
        </w:rPr>
        <w:t>persoane</w:t>
      </w:r>
      <w:proofErr w:type="spellEnd"/>
      <w:r w:rsidR="00F441F7" w:rsidRPr="006605EF">
        <w:rPr>
          <w:rFonts w:ascii="Times New Roman" w:hAnsi="Times New Roman" w:cs="Times New Roman"/>
          <w:bCs/>
          <w:sz w:val="24"/>
          <w:lang w:val="es-ES"/>
        </w:rPr>
        <w:t xml:space="preserve"> </w:t>
      </w:r>
      <w:proofErr w:type="spellStart"/>
      <w:r w:rsidR="00F441F7" w:rsidRPr="006605EF">
        <w:rPr>
          <w:rFonts w:ascii="Times New Roman" w:hAnsi="Times New Roman" w:cs="Times New Roman"/>
          <w:bCs/>
          <w:sz w:val="24"/>
          <w:lang w:val="es-ES"/>
        </w:rPr>
        <w:t>cu</w:t>
      </w:r>
      <w:proofErr w:type="spellEnd"/>
      <w:r w:rsidR="00F441F7" w:rsidRPr="006605EF">
        <w:rPr>
          <w:rFonts w:ascii="Times New Roman" w:hAnsi="Times New Roman" w:cs="Times New Roman"/>
          <w:bCs/>
          <w:sz w:val="24"/>
          <w:lang w:val="es-ES"/>
        </w:rPr>
        <w:t xml:space="preserve"> </w:t>
      </w:r>
      <w:proofErr w:type="spellStart"/>
      <w:r w:rsidR="00F441F7" w:rsidRPr="006605EF">
        <w:rPr>
          <w:rFonts w:ascii="Times New Roman" w:hAnsi="Times New Roman" w:cs="Times New Roman"/>
          <w:bCs/>
          <w:sz w:val="24"/>
          <w:lang w:val="es-ES"/>
        </w:rPr>
        <w:t>dizabilități</w:t>
      </w:r>
      <w:proofErr w:type="spellEnd"/>
      <w:r w:rsidR="00F441F7" w:rsidRPr="006605EF">
        <w:rPr>
          <w:rFonts w:ascii="Times New Roman" w:hAnsi="Times New Roman" w:cs="Times New Roman"/>
          <w:bCs/>
          <w:sz w:val="24"/>
          <w:lang w:val="es-ES"/>
        </w:rPr>
        <w:t xml:space="preserve"> de </w:t>
      </w:r>
      <w:proofErr w:type="spellStart"/>
      <w:r w:rsidR="00F441F7" w:rsidRPr="006605EF">
        <w:rPr>
          <w:rFonts w:ascii="Times New Roman" w:hAnsi="Times New Roman" w:cs="Times New Roman"/>
          <w:bCs/>
          <w:sz w:val="24"/>
          <w:lang w:val="es-ES"/>
        </w:rPr>
        <w:t>tip</w:t>
      </w:r>
      <w:proofErr w:type="spellEnd"/>
      <w:r w:rsidR="00F441F7" w:rsidRPr="006605EF">
        <w:rPr>
          <w:rFonts w:ascii="Times New Roman" w:hAnsi="Times New Roman" w:cs="Times New Roman"/>
          <w:bCs/>
          <w:sz w:val="24"/>
          <w:lang w:val="es-ES"/>
        </w:rPr>
        <w:t xml:space="preserve"> </w:t>
      </w:r>
      <w:proofErr w:type="spellStart"/>
      <w:r w:rsidR="00F441F7" w:rsidRPr="006605EF">
        <w:rPr>
          <w:rFonts w:ascii="Times New Roman" w:hAnsi="Times New Roman" w:cs="Times New Roman"/>
          <w:bCs/>
          <w:sz w:val="24"/>
          <w:lang w:val="es-ES"/>
        </w:rPr>
        <w:t>Locuință</w:t>
      </w:r>
      <w:proofErr w:type="spellEnd"/>
      <w:r w:rsidR="00F441F7" w:rsidRPr="006605EF">
        <w:rPr>
          <w:rFonts w:ascii="Times New Roman" w:hAnsi="Times New Roman" w:cs="Times New Roman"/>
          <w:bCs/>
          <w:sz w:val="24"/>
          <w:lang w:val="es-ES"/>
        </w:rPr>
        <w:t xml:space="preserve"> </w:t>
      </w:r>
      <w:proofErr w:type="spellStart"/>
      <w:r w:rsidR="00F441F7" w:rsidRPr="006605EF">
        <w:rPr>
          <w:rFonts w:ascii="Times New Roman" w:hAnsi="Times New Roman" w:cs="Times New Roman"/>
          <w:bCs/>
          <w:sz w:val="24"/>
          <w:lang w:val="es-ES"/>
        </w:rPr>
        <w:t>minim</w:t>
      </w:r>
      <w:proofErr w:type="spellEnd"/>
      <w:r w:rsidR="00F441F7" w:rsidRPr="006605EF">
        <w:rPr>
          <w:rFonts w:ascii="Times New Roman" w:hAnsi="Times New Roman" w:cs="Times New Roman"/>
          <w:bCs/>
          <w:sz w:val="24"/>
          <w:lang w:val="es-ES"/>
        </w:rPr>
        <w:t xml:space="preserve"> </w:t>
      </w:r>
      <w:proofErr w:type="spellStart"/>
      <w:r w:rsidR="00F441F7" w:rsidRPr="006605EF">
        <w:rPr>
          <w:rFonts w:ascii="Times New Roman" w:hAnsi="Times New Roman" w:cs="Times New Roman"/>
          <w:bCs/>
          <w:sz w:val="24"/>
          <w:lang w:val="es-ES"/>
        </w:rPr>
        <w:t>Protejată</w:t>
      </w:r>
      <w:proofErr w:type="spellEnd"/>
      <w:r w:rsidRPr="006605EF">
        <w:rPr>
          <w:rFonts w:ascii="Times New Roman" w:eastAsia="Times New Roman" w:hAnsi="Times New Roman" w:cs="Times New Roman"/>
          <w:kern w:val="0"/>
          <w:sz w:val="24"/>
          <w:lang w:val="ro-RO" w:eastAsia="en-US" w:bidi="ar-SA"/>
        </w:rPr>
        <w:t xml:space="preserve"> în graficul de timp anexat.</w:t>
      </w:r>
    </w:p>
    <w:p w14:paraId="30135D29" w14:textId="5F1130FB" w:rsidR="008A5654" w:rsidRPr="00856881" w:rsidRDefault="008A5654" w:rsidP="008F380D">
      <w:pPr>
        <w:pStyle w:val="NoSpacing"/>
        <w:jc w:val="both"/>
        <w:rPr>
          <w:rFonts w:ascii="Times New Roman" w:hAnsi="Times New Roman"/>
          <w:sz w:val="24"/>
          <w:szCs w:val="24"/>
          <w:lang w:val="fr-FR"/>
        </w:rPr>
      </w:pPr>
      <w:r w:rsidRPr="00856881">
        <w:rPr>
          <w:rFonts w:ascii="Times New Roman" w:hAnsi="Times New Roman"/>
          <w:sz w:val="24"/>
          <w:szCs w:val="24"/>
          <w:lang w:val="ro-RO"/>
        </w:rPr>
        <w:t xml:space="preserve">3. Ne angajăm să menţinem această ofertă valabilă pentru o durată de ........................ zile, (durata în litere şi cifre) respectiv până la data de ............................... </w:t>
      </w:r>
      <w:r w:rsidRPr="00856881">
        <w:rPr>
          <w:rFonts w:ascii="Times New Roman" w:hAnsi="Times New Roman"/>
          <w:sz w:val="24"/>
          <w:szCs w:val="24"/>
          <w:lang w:val="fr-FR"/>
        </w:rPr>
        <w:t>(</w:t>
      </w:r>
      <w:proofErr w:type="spellStart"/>
      <w:r w:rsidRPr="00856881">
        <w:rPr>
          <w:rFonts w:ascii="Times New Roman" w:hAnsi="Times New Roman"/>
          <w:sz w:val="24"/>
          <w:szCs w:val="24"/>
          <w:lang w:val="fr-FR"/>
        </w:rPr>
        <w:t>ziua</w:t>
      </w:r>
      <w:proofErr w:type="spellEnd"/>
      <w:r w:rsidRPr="00856881">
        <w:rPr>
          <w:rFonts w:ascii="Times New Roman" w:hAnsi="Times New Roman"/>
          <w:sz w:val="24"/>
          <w:szCs w:val="24"/>
          <w:lang w:val="fr-FR"/>
        </w:rPr>
        <w:t>/</w:t>
      </w:r>
      <w:proofErr w:type="spellStart"/>
      <w:r w:rsidRPr="00856881">
        <w:rPr>
          <w:rFonts w:ascii="Times New Roman" w:hAnsi="Times New Roman"/>
          <w:sz w:val="24"/>
          <w:szCs w:val="24"/>
          <w:lang w:val="fr-FR"/>
        </w:rPr>
        <w:t>luna</w:t>
      </w:r>
      <w:proofErr w:type="spellEnd"/>
      <w:r w:rsidRPr="00856881">
        <w:rPr>
          <w:rFonts w:ascii="Times New Roman" w:hAnsi="Times New Roman"/>
          <w:sz w:val="24"/>
          <w:szCs w:val="24"/>
          <w:lang w:val="fr-FR"/>
        </w:rPr>
        <w:t>/</w:t>
      </w:r>
      <w:proofErr w:type="spellStart"/>
      <w:r w:rsidRPr="00856881">
        <w:rPr>
          <w:rFonts w:ascii="Times New Roman" w:hAnsi="Times New Roman"/>
          <w:sz w:val="24"/>
          <w:szCs w:val="24"/>
          <w:lang w:val="fr-FR"/>
        </w:rPr>
        <w:t>anul</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şi</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ea</w:t>
      </w:r>
      <w:proofErr w:type="spellEnd"/>
      <w:r w:rsidRPr="00856881">
        <w:rPr>
          <w:rFonts w:ascii="Times New Roman" w:hAnsi="Times New Roman"/>
          <w:sz w:val="24"/>
          <w:szCs w:val="24"/>
          <w:lang w:val="fr-FR"/>
        </w:rPr>
        <w:t xml:space="preserve"> va </w:t>
      </w:r>
      <w:proofErr w:type="spellStart"/>
      <w:r w:rsidRPr="00856881">
        <w:rPr>
          <w:rFonts w:ascii="Times New Roman" w:hAnsi="Times New Roman"/>
          <w:sz w:val="24"/>
          <w:szCs w:val="24"/>
          <w:lang w:val="fr-FR"/>
        </w:rPr>
        <w:t>rămâne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obligatorie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pentru</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noi</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şi</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poate</w:t>
      </w:r>
      <w:proofErr w:type="spellEnd"/>
      <w:r w:rsidRPr="00856881">
        <w:rPr>
          <w:rFonts w:ascii="Times New Roman" w:hAnsi="Times New Roman"/>
          <w:sz w:val="24"/>
          <w:szCs w:val="24"/>
          <w:lang w:val="fr-FR"/>
        </w:rPr>
        <w:t xml:space="preserve"> fi </w:t>
      </w:r>
      <w:proofErr w:type="spellStart"/>
      <w:r w:rsidRPr="00856881">
        <w:rPr>
          <w:rFonts w:ascii="Times New Roman" w:hAnsi="Times New Roman"/>
          <w:sz w:val="24"/>
          <w:szCs w:val="24"/>
          <w:lang w:val="fr-FR"/>
        </w:rPr>
        <w:t>acceptată</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oricând</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înainte</w:t>
      </w:r>
      <w:proofErr w:type="spellEnd"/>
      <w:r w:rsidRPr="00856881">
        <w:rPr>
          <w:rFonts w:ascii="Times New Roman" w:hAnsi="Times New Roman"/>
          <w:sz w:val="24"/>
          <w:szCs w:val="24"/>
          <w:lang w:val="fr-FR"/>
        </w:rPr>
        <w:t xml:space="preserve"> de </w:t>
      </w:r>
      <w:proofErr w:type="spellStart"/>
      <w:r w:rsidRPr="00856881">
        <w:rPr>
          <w:rFonts w:ascii="Times New Roman" w:hAnsi="Times New Roman"/>
          <w:sz w:val="24"/>
          <w:szCs w:val="24"/>
          <w:lang w:val="fr-FR"/>
        </w:rPr>
        <w:t>expirarea</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perioadei</w:t>
      </w:r>
      <w:proofErr w:type="spellEnd"/>
      <w:r w:rsidRPr="00856881">
        <w:rPr>
          <w:rFonts w:ascii="Times New Roman" w:hAnsi="Times New Roman"/>
          <w:sz w:val="24"/>
          <w:szCs w:val="24"/>
          <w:lang w:val="fr-FR"/>
        </w:rPr>
        <w:t xml:space="preserve"> de </w:t>
      </w:r>
      <w:proofErr w:type="spellStart"/>
      <w:r w:rsidRPr="00856881">
        <w:rPr>
          <w:rFonts w:ascii="Times New Roman" w:hAnsi="Times New Roman"/>
          <w:sz w:val="24"/>
          <w:szCs w:val="24"/>
          <w:lang w:val="fr-FR"/>
        </w:rPr>
        <w:t>valabilitate</w:t>
      </w:r>
      <w:proofErr w:type="spellEnd"/>
      <w:r w:rsidRPr="00856881">
        <w:rPr>
          <w:rFonts w:ascii="Times New Roman" w:hAnsi="Times New Roman"/>
          <w:sz w:val="24"/>
          <w:szCs w:val="24"/>
          <w:lang w:val="fr-FR"/>
        </w:rPr>
        <w:t>.</w:t>
      </w:r>
    </w:p>
    <w:p w14:paraId="3190F15D" w14:textId="77777777" w:rsidR="004959E7" w:rsidRPr="00856881" w:rsidRDefault="004959E7" w:rsidP="008F380D">
      <w:pPr>
        <w:pStyle w:val="NoSpacing"/>
        <w:jc w:val="both"/>
        <w:rPr>
          <w:rFonts w:ascii="Times New Roman" w:hAnsi="Times New Roman"/>
          <w:sz w:val="24"/>
          <w:szCs w:val="24"/>
          <w:lang w:val="fr-FR"/>
        </w:rPr>
      </w:pPr>
    </w:p>
    <w:p w14:paraId="2E952082" w14:textId="1AB29F31" w:rsidR="008A5654" w:rsidRPr="00856881" w:rsidRDefault="008A5654" w:rsidP="008F380D">
      <w:pPr>
        <w:pStyle w:val="NoSpacing"/>
        <w:jc w:val="both"/>
        <w:rPr>
          <w:rFonts w:ascii="Times New Roman" w:hAnsi="Times New Roman"/>
          <w:sz w:val="24"/>
          <w:szCs w:val="24"/>
          <w:lang w:val="fr-FR"/>
        </w:rPr>
      </w:pPr>
      <w:r w:rsidRPr="00856881">
        <w:rPr>
          <w:rFonts w:ascii="Times New Roman" w:hAnsi="Times New Roman"/>
          <w:sz w:val="24"/>
          <w:szCs w:val="24"/>
          <w:lang w:val="fr-FR"/>
        </w:rPr>
        <w:t xml:space="preserve">4. Am </w:t>
      </w:r>
      <w:proofErr w:type="spellStart"/>
      <w:r w:rsidRPr="00856881">
        <w:rPr>
          <w:rFonts w:ascii="Times New Roman" w:hAnsi="Times New Roman"/>
          <w:sz w:val="24"/>
          <w:szCs w:val="24"/>
          <w:lang w:val="fr-FR"/>
        </w:rPr>
        <w:t>înţeles</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şi</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consimţim</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că</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în</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cazul</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în</w:t>
      </w:r>
      <w:proofErr w:type="spellEnd"/>
      <w:r w:rsidRPr="00856881">
        <w:rPr>
          <w:rFonts w:ascii="Times New Roman" w:hAnsi="Times New Roman"/>
          <w:sz w:val="24"/>
          <w:szCs w:val="24"/>
          <w:lang w:val="fr-FR"/>
        </w:rPr>
        <w:t xml:space="preserve"> care </w:t>
      </w:r>
      <w:proofErr w:type="spellStart"/>
      <w:r w:rsidRPr="00856881">
        <w:rPr>
          <w:rFonts w:ascii="Times New Roman" w:hAnsi="Times New Roman"/>
          <w:sz w:val="24"/>
          <w:szCs w:val="24"/>
          <w:lang w:val="fr-FR"/>
        </w:rPr>
        <w:t>oferta</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noastră</w:t>
      </w:r>
      <w:proofErr w:type="spellEnd"/>
      <w:r w:rsidRPr="00856881">
        <w:rPr>
          <w:rFonts w:ascii="Times New Roman" w:hAnsi="Times New Roman"/>
          <w:sz w:val="24"/>
          <w:szCs w:val="24"/>
          <w:lang w:val="fr-FR"/>
        </w:rPr>
        <w:t xml:space="preserve"> este </w:t>
      </w:r>
      <w:proofErr w:type="spellStart"/>
      <w:r w:rsidRPr="00856881">
        <w:rPr>
          <w:rFonts w:ascii="Times New Roman" w:hAnsi="Times New Roman"/>
          <w:sz w:val="24"/>
          <w:szCs w:val="24"/>
          <w:lang w:val="fr-FR"/>
        </w:rPr>
        <w:t>stabilită</w:t>
      </w:r>
      <w:proofErr w:type="spellEnd"/>
      <w:r w:rsidRPr="00856881">
        <w:rPr>
          <w:rFonts w:ascii="Times New Roman" w:hAnsi="Times New Roman"/>
          <w:sz w:val="24"/>
          <w:szCs w:val="24"/>
          <w:lang w:val="fr-FR"/>
        </w:rPr>
        <w:t xml:space="preserve"> ca </w:t>
      </w:r>
      <w:proofErr w:type="spellStart"/>
      <w:r w:rsidRPr="00856881">
        <w:rPr>
          <w:rFonts w:ascii="Times New Roman" w:hAnsi="Times New Roman"/>
          <w:sz w:val="24"/>
          <w:szCs w:val="24"/>
          <w:lang w:val="fr-FR"/>
        </w:rPr>
        <w:t>fiind</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câştigătoare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să</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constituim</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garanţia</w:t>
      </w:r>
      <w:proofErr w:type="spellEnd"/>
      <w:r w:rsidRPr="00856881">
        <w:rPr>
          <w:rFonts w:ascii="Times New Roman" w:hAnsi="Times New Roman"/>
          <w:sz w:val="24"/>
          <w:szCs w:val="24"/>
          <w:lang w:val="fr-FR"/>
        </w:rPr>
        <w:t xml:space="preserve"> de </w:t>
      </w:r>
      <w:proofErr w:type="spellStart"/>
      <w:r w:rsidRPr="00856881">
        <w:rPr>
          <w:rFonts w:ascii="Times New Roman" w:hAnsi="Times New Roman"/>
          <w:sz w:val="24"/>
          <w:szCs w:val="24"/>
          <w:lang w:val="fr-FR"/>
        </w:rPr>
        <w:t>bună</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execuţie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în</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conformitate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cu</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prevederile</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din</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documentaţia</w:t>
      </w:r>
      <w:proofErr w:type="spellEnd"/>
      <w:r w:rsidRPr="00856881">
        <w:rPr>
          <w:rFonts w:ascii="Times New Roman" w:hAnsi="Times New Roman"/>
          <w:sz w:val="24"/>
          <w:szCs w:val="24"/>
          <w:lang w:val="fr-FR"/>
        </w:rPr>
        <w:t xml:space="preserve"> de </w:t>
      </w:r>
      <w:proofErr w:type="spellStart"/>
      <w:r w:rsidRPr="00856881">
        <w:rPr>
          <w:rFonts w:ascii="Times New Roman" w:hAnsi="Times New Roman"/>
          <w:sz w:val="24"/>
          <w:szCs w:val="24"/>
          <w:lang w:val="fr-FR"/>
        </w:rPr>
        <w:t>atribuire</w:t>
      </w:r>
      <w:proofErr w:type="spellEnd"/>
    </w:p>
    <w:p w14:paraId="2898737F" w14:textId="77777777" w:rsidR="004959E7" w:rsidRPr="00856881" w:rsidRDefault="004959E7" w:rsidP="008F380D">
      <w:pPr>
        <w:pStyle w:val="NoSpacing"/>
        <w:jc w:val="both"/>
        <w:rPr>
          <w:rFonts w:ascii="Times New Roman" w:hAnsi="Times New Roman"/>
          <w:sz w:val="24"/>
          <w:szCs w:val="24"/>
          <w:lang w:val="fr-FR"/>
        </w:rPr>
      </w:pPr>
    </w:p>
    <w:p w14:paraId="4B7BFD5E" w14:textId="77777777" w:rsidR="008A5654" w:rsidRPr="00856881" w:rsidRDefault="008A5654" w:rsidP="008F380D">
      <w:pPr>
        <w:pStyle w:val="NoSpacing"/>
        <w:jc w:val="both"/>
        <w:rPr>
          <w:rFonts w:ascii="Times New Roman" w:hAnsi="Times New Roman"/>
          <w:sz w:val="24"/>
          <w:szCs w:val="24"/>
          <w:lang w:val="fr-FR"/>
        </w:rPr>
      </w:pPr>
      <w:r w:rsidRPr="00856881">
        <w:rPr>
          <w:rFonts w:ascii="Times New Roman" w:hAnsi="Times New Roman"/>
          <w:sz w:val="24"/>
          <w:szCs w:val="24"/>
          <w:lang w:val="fr-FR"/>
        </w:rPr>
        <w:t xml:space="preserve">5. </w:t>
      </w:r>
      <w:proofErr w:type="spellStart"/>
      <w:r w:rsidRPr="00856881">
        <w:rPr>
          <w:rFonts w:ascii="Times New Roman" w:hAnsi="Times New Roman"/>
          <w:sz w:val="24"/>
          <w:szCs w:val="24"/>
          <w:lang w:val="fr-FR"/>
        </w:rPr>
        <w:t>Precizăm</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că</w:t>
      </w:r>
      <w:proofErr w:type="spellEnd"/>
      <w:r w:rsidRPr="00856881">
        <w:rPr>
          <w:rFonts w:ascii="Times New Roman" w:hAnsi="Times New Roman"/>
          <w:sz w:val="24"/>
          <w:szCs w:val="24"/>
          <w:lang w:val="fr-FR"/>
        </w:rPr>
        <w:t xml:space="preserve">: (se </w:t>
      </w:r>
      <w:proofErr w:type="spellStart"/>
      <w:r w:rsidRPr="00856881">
        <w:rPr>
          <w:rFonts w:ascii="Times New Roman" w:hAnsi="Times New Roman"/>
          <w:sz w:val="24"/>
          <w:szCs w:val="24"/>
          <w:lang w:val="fr-FR"/>
        </w:rPr>
        <w:t>bifează</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opţiunea</w:t>
      </w:r>
      <w:proofErr w:type="spellEnd"/>
      <w:r w:rsidRPr="00856881">
        <w:rPr>
          <w:rFonts w:ascii="Times New Roman" w:hAnsi="Times New Roman"/>
          <w:sz w:val="24"/>
          <w:szCs w:val="24"/>
          <w:lang w:val="fr-FR"/>
        </w:rPr>
        <w:t xml:space="preserve"> </w:t>
      </w:r>
      <w:proofErr w:type="spellStart"/>
      <w:r w:rsidRPr="00856881">
        <w:rPr>
          <w:rFonts w:ascii="Times New Roman" w:hAnsi="Times New Roman"/>
          <w:sz w:val="24"/>
          <w:szCs w:val="24"/>
          <w:lang w:val="fr-FR"/>
        </w:rPr>
        <w:t>corespunzătoare</w:t>
      </w:r>
      <w:proofErr w:type="spellEnd"/>
      <w:r w:rsidRPr="00856881">
        <w:rPr>
          <w:rFonts w:ascii="Times New Roman" w:hAnsi="Times New Roman"/>
          <w:sz w:val="24"/>
          <w:szCs w:val="24"/>
          <w:lang w:val="fr-FR"/>
        </w:rPr>
        <w:t>)</w:t>
      </w:r>
    </w:p>
    <w:p w14:paraId="6EB3E606" w14:textId="77777777" w:rsidR="008A5654" w:rsidRPr="00C82E91" w:rsidRDefault="008A5654" w:rsidP="008F380D">
      <w:pPr>
        <w:pStyle w:val="NoSpacing"/>
        <w:jc w:val="both"/>
        <w:rPr>
          <w:rFonts w:ascii="Times New Roman" w:hAnsi="Times New Roman"/>
          <w:sz w:val="24"/>
          <w:szCs w:val="24"/>
          <w:lang w:val="pt-BR"/>
        </w:rPr>
      </w:pPr>
      <w:r w:rsidRPr="00856881">
        <w:rPr>
          <w:rFonts w:ascii="Times New Roman" w:hAnsi="Times New Roman"/>
          <w:sz w:val="24"/>
          <w:szCs w:val="24"/>
          <w:lang w:val="fr-FR"/>
        </w:rPr>
        <w:t xml:space="preserve"> </w:t>
      </w:r>
      <w:r w:rsidRPr="00C82E91">
        <w:rPr>
          <w:rFonts w:ascii="Times New Roman" w:hAnsi="Times New Roman"/>
          <w:sz w:val="24"/>
          <w:szCs w:val="24"/>
          <w:lang w:val="pt-BR"/>
        </w:rPr>
        <w:t>|_| depunem ofertă alternativă, ale carei detalii sunt prezentate într-un formular de ofertă separat, marcat în mod clar „alternativă”/”altă ofertă”.</w:t>
      </w:r>
    </w:p>
    <w:p w14:paraId="068C5D15" w14:textId="7B93AAB2" w:rsidR="008A5654" w:rsidRPr="00A4162A" w:rsidRDefault="008A5654" w:rsidP="008F380D">
      <w:pPr>
        <w:pStyle w:val="NoSpacing"/>
        <w:jc w:val="both"/>
        <w:rPr>
          <w:rFonts w:ascii="Times New Roman" w:hAnsi="Times New Roman"/>
          <w:sz w:val="24"/>
          <w:szCs w:val="24"/>
          <w:lang w:val="pt-BR"/>
        </w:rPr>
      </w:pPr>
      <w:r w:rsidRPr="00C82E91">
        <w:rPr>
          <w:rFonts w:ascii="Times New Roman" w:hAnsi="Times New Roman"/>
          <w:sz w:val="24"/>
          <w:szCs w:val="24"/>
          <w:lang w:val="pt-BR"/>
        </w:rPr>
        <w:t xml:space="preserve"> </w:t>
      </w:r>
      <w:r w:rsidRPr="00A4162A">
        <w:rPr>
          <w:rFonts w:ascii="Times New Roman" w:hAnsi="Times New Roman"/>
          <w:sz w:val="24"/>
          <w:szCs w:val="24"/>
          <w:lang w:val="pt-BR"/>
        </w:rPr>
        <w:t>|_| nu depunem ofertă alternativă.</w:t>
      </w:r>
    </w:p>
    <w:p w14:paraId="6B086D84" w14:textId="77777777" w:rsidR="004959E7" w:rsidRPr="00A4162A" w:rsidRDefault="004959E7" w:rsidP="008F380D">
      <w:pPr>
        <w:pStyle w:val="NoSpacing"/>
        <w:jc w:val="both"/>
        <w:rPr>
          <w:rFonts w:ascii="Times New Roman" w:hAnsi="Times New Roman"/>
          <w:sz w:val="24"/>
          <w:szCs w:val="24"/>
          <w:lang w:val="pt-BR"/>
        </w:rPr>
      </w:pPr>
    </w:p>
    <w:p w14:paraId="739BA3D2" w14:textId="6076776C" w:rsidR="008A5654" w:rsidRPr="00A4162A" w:rsidRDefault="008A5654" w:rsidP="008F380D">
      <w:pPr>
        <w:pStyle w:val="NoSpacing"/>
        <w:jc w:val="both"/>
        <w:rPr>
          <w:rFonts w:ascii="Times New Roman" w:hAnsi="Times New Roman"/>
          <w:sz w:val="24"/>
          <w:szCs w:val="24"/>
          <w:lang w:val="pt-BR"/>
        </w:rPr>
      </w:pPr>
      <w:r w:rsidRPr="00A4162A">
        <w:rPr>
          <w:rFonts w:ascii="Times New Roman" w:hAnsi="Times New Roman"/>
          <w:sz w:val="24"/>
          <w:szCs w:val="24"/>
          <w:lang w:val="pt-BR"/>
        </w:rPr>
        <w:t>6. Până la încheierea şi semnarea contractului</w:t>
      </w:r>
      <w:r w:rsidR="004A47F2" w:rsidRPr="00A4162A">
        <w:rPr>
          <w:rFonts w:ascii="Times New Roman" w:hAnsi="Times New Roman"/>
          <w:sz w:val="24"/>
          <w:szCs w:val="24"/>
          <w:lang w:val="pt-BR"/>
        </w:rPr>
        <w:t>/acordului - cadru</w:t>
      </w:r>
      <w:r w:rsidRPr="00A4162A">
        <w:rPr>
          <w:rFonts w:ascii="Times New Roman" w:hAnsi="Times New Roman"/>
          <w:sz w:val="24"/>
          <w:szCs w:val="24"/>
          <w:lang w:val="pt-BR"/>
        </w:rPr>
        <w:t xml:space="preserve"> de achiziţie publică aceasta ofertă, împreună cu comunicarea transmisă de dumneavoastră, prin care oferta noastră este acceptată ca fiind câştigătoare, vor constitui un contract angajant între noi.</w:t>
      </w:r>
    </w:p>
    <w:p w14:paraId="65FEED17" w14:textId="77777777" w:rsidR="004959E7" w:rsidRPr="00A4162A" w:rsidRDefault="004959E7" w:rsidP="008F380D">
      <w:pPr>
        <w:pStyle w:val="NoSpacing"/>
        <w:jc w:val="both"/>
        <w:rPr>
          <w:rFonts w:ascii="Times New Roman" w:hAnsi="Times New Roman"/>
          <w:i/>
          <w:sz w:val="24"/>
          <w:szCs w:val="24"/>
          <w:lang w:val="pt-BR"/>
        </w:rPr>
      </w:pPr>
    </w:p>
    <w:p w14:paraId="5BAD1D06" w14:textId="77777777" w:rsidR="008A5654" w:rsidRPr="00A4162A" w:rsidRDefault="008A5654" w:rsidP="008F380D">
      <w:pPr>
        <w:pStyle w:val="NoSpacing"/>
        <w:jc w:val="both"/>
        <w:rPr>
          <w:rFonts w:ascii="Times New Roman" w:hAnsi="Times New Roman"/>
          <w:sz w:val="24"/>
          <w:szCs w:val="24"/>
          <w:lang w:val="pt-BR"/>
        </w:rPr>
      </w:pPr>
      <w:r w:rsidRPr="00A4162A">
        <w:rPr>
          <w:rFonts w:ascii="Times New Roman" w:hAnsi="Times New Roman"/>
          <w:sz w:val="24"/>
          <w:szCs w:val="24"/>
          <w:lang w:val="pt-BR"/>
        </w:rPr>
        <w:t>7. Înţelegem că nu sunteţi obligaţi să acceptaţi oferta cu cel mai scăzut preţ sau orice ofertă primită.</w:t>
      </w:r>
    </w:p>
    <w:p w14:paraId="49A47C86" w14:textId="77777777" w:rsidR="004959E7" w:rsidRPr="006605EF" w:rsidRDefault="004959E7" w:rsidP="008F380D">
      <w:pPr>
        <w:pStyle w:val="NoSpacing"/>
        <w:jc w:val="both"/>
        <w:rPr>
          <w:rFonts w:ascii="Times New Roman" w:hAnsi="Times New Roman"/>
          <w:sz w:val="24"/>
          <w:szCs w:val="24"/>
          <w:lang w:val="ro-RO"/>
        </w:rPr>
      </w:pPr>
    </w:p>
    <w:p w14:paraId="6514FFAB" w14:textId="5D3EB4A1" w:rsidR="008A5654" w:rsidRPr="006605EF" w:rsidRDefault="008A5654" w:rsidP="008F380D">
      <w:pPr>
        <w:pStyle w:val="NoSpacing"/>
        <w:jc w:val="both"/>
        <w:rPr>
          <w:rFonts w:ascii="Times New Roman" w:hAnsi="Times New Roman"/>
          <w:sz w:val="24"/>
          <w:szCs w:val="24"/>
          <w:lang w:val="ro-RO"/>
        </w:rPr>
      </w:pPr>
      <w:r w:rsidRPr="006605EF">
        <w:rPr>
          <w:rFonts w:ascii="Times New Roman" w:hAnsi="Times New Roman"/>
          <w:sz w:val="24"/>
          <w:szCs w:val="24"/>
          <w:lang w:val="ro-RO"/>
        </w:rPr>
        <w:t>Data completarii:......................</w:t>
      </w:r>
    </w:p>
    <w:p w14:paraId="2381EBD3" w14:textId="0B058AA5" w:rsidR="004959E7" w:rsidRPr="006605EF" w:rsidRDefault="008A5654" w:rsidP="008F380D">
      <w:pPr>
        <w:pStyle w:val="NoSpacing"/>
        <w:jc w:val="both"/>
        <w:rPr>
          <w:rFonts w:ascii="Times New Roman" w:hAnsi="Times New Roman"/>
          <w:sz w:val="24"/>
          <w:szCs w:val="24"/>
          <w:lang w:val="ro-RO"/>
        </w:rPr>
      </w:pPr>
      <w:r w:rsidRPr="006605EF">
        <w:rPr>
          <w:rFonts w:ascii="Times New Roman" w:hAnsi="Times New Roman"/>
          <w:sz w:val="24"/>
          <w:szCs w:val="24"/>
          <w:lang w:val="ro-RO"/>
        </w:rPr>
        <w:t>în calitate de ............................................ legal autorizat să semnez oferta pentru şi în numele ...................................................... (denumirea/numele operatorului economic</w:t>
      </w:r>
      <w:r w:rsidR="00925964">
        <w:rPr>
          <w:rFonts w:ascii="Times New Roman" w:hAnsi="Times New Roman"/>
          <w:sz w:val="24"/>
          <w:szCs w:val="24"/>
          <w:lang w:val="ro-RO"/>
        </w:rPr>
        <w:t>/furnizorului de servicii sociale)</w:t>
      </w:r>
    </w:p>
    <w:p w14:paraId="2F793E33" w14:textId="77777777" w:rsidR="00746B6A" w:rsidRPr="00856881" w:rsidRDefault="00746B6A" w:rsidP="008F380D">
      <w:pPr>
        <w:widowControl/>
        <w:suppressAutoHyphens w:val="0"/>
        <w:jc w:val="both"/>
        <w:rPr>
          <w:lang w:val="ro-RO"/>
        </w:rPr>
      </w:pPr>
    </w:p>
    <w:p w14:paraId="268B1821" w14:textId="5269B134" w:rsidR="00746B6A" w:rsidRPr="00856881" w:rsidRDefault="00746B6A" w:rsidP="008F380D">
      <w:pPr>
        <w:widowControl/>
        <w:suppressAutoHyphens w:val="0"/>
        <w:jc w:val="both"/>
        <w:rPr>
          <w:rFonts w:ascii="Times New Roman" w:hAnsi="Times New Roman" w:cs="Times New Roman"/>
          <w:sz w:val="24"/>
          <w:lang w:val="ro-RO"/>
        </w:rPr>
      </w:pPr>
    </w:p>
    <w:p w14:paraId="3BBFF8EC" w14:textId="4EBD5831" w:rsidR="00AD4C13" w:rsidRDefault="00AD4C13" w:rsidP="008F380D">
      <w:pPr>
        <w:widowControl/>
        <w:suppressAutoHyphens w:val="0"/>
        <w:jc w:val="both"/>
        <w:rPr>
          <w:rFonts w:ascii="Times New Roman" w:hAnsi="Times New Roman" w:cs="Times New Roman"/>
          <w:sz w:val="24"/>
          <w:lang w:val="ro-RO"/>
        </w:rPr>
      </w:pPr>
    </w:p>
    <w:p w14:paraId="0C11F762" w14:textId="77777777" w:rsidR="005C34B8" w:rsidRDefault="005C34B8" w:rsidP="008F380D">
      <w:pPr>
        <w:widowControl/>
        <w:suppressAutoHyphens w:val="0"/>
        <w:jc w:val="both"/>
        <w:rPr>
          <w:rFonts w:ascii="Times New Roman" w:hAnsi="Times New Roman" w:cs="Times New Roman"/>
          <w:sz w:val="24"/>
          <w:lang w:val="ro-RO"/>
        </w:rPr>
      </w:pPr>
    </w:p>
    <w:p w14:paraId="096A4B1E" w14:textId="77777777" w:rsidR="005C34B8" w:rsidRDefault="005C34B8" w:rsidP="008F380D">
      <w:pPr>
        <w:widowControl/>
        <w:suppressAutoHyphens w:val="0"/>
        <w:jc w:val="both"/>
        <w:rPr>
          <w:rFonts w:ascii="Times New Roman" w:hAnsi="Times New Roman" w:cs="Times New Roman"/>
          <w:sz w:val="24"/>
          <w:lang w:val="ro-RO"/>
        </w:rPr>
      </w:pPr>
    </w:p>
    <w:p w14:paraId="4F24925C" w14:textId="77777777" w:rsidR="005C34B8" w:rsidRDefault="005C34B8" w:rsidP="008F380D">
      <w:pPr>
        <w:widowControl/>
        <w:suppressAutoHyphens w:val="0"/>
        <w:jc w:val="both"/>
        <w:rPr>
          <w:rFonts w:ascii="Times New Roman" w:hAnsi="Times New Roman" w:cs="Times New Roman"/>
          <w:sz w:val="24"/>
          <w:lang w:val="ro-RO"/>
        </w:rPr>
      </w:pPr>
    </w:p>
    <w:p w14:paraId="7931B81D" w14:textId="77777777" w:rsidR="005C34B8" w:rsidRDefault="005C34B8" w:rsidP="008F380D">
      <w:pPr>
        <w:widowControl/>
        <w:suppressAutoHyphens w:val="0"/>
        <w:jc w:val="both"/>
        <w:rPr>
          <w:rFonts w:ascii="Times New Roman" w:hAnsi="Times New Roman" w:cs="Times New Roman"/>
          <w:sz w:val="24"/>
          <w:lang w:val="ro-RO"/>
        </w:rPr>
      </w:pPr>
    </w:p>
    <w:p w14:paraId="25E9711F" w14:textId="77777777" w:rsidR="005C34B8" w:rsidRDefault="005C34B8" w:rsidP="008F380D">
      <w:pPr>
        <w:widowControl/>
        <w:suppressAutoHyphens w:val="0"/>
        <w:jc w:val="both"/>
        <w:rPr>
          <w:rFonts w:ascii="Times New Roman" w:hAnsi="Times New Roman" w:cs="Times New Roman"/>
          <w:sz w:val="24"/>
          <w:lang w:val="ro-RO"/>
        </w:rPr>
      </w:pPr>
    </w:p>
    <w:p w14:paraId="6F56B42A" w14:textId="77777777" w:rsidR="005C34B8" w:rsidRDefault="005C34B8" w:rsidP="008F380D">
      <w:pPr>
        <w:widowControl/>
        <w:suppressAutoHyphens w:val="0"/>
        <w:jc w:val="both"/>
        <w:rPr>
          <w:rFonts w:ascii="Times New Roman" w:hAnsi="Times New Roman" w:cs="Times New Roman"/>
          <w:sz w:val="24"/>
          <w:lang w:val="ro-RO"/>
        </w:rPr>
      </w:pPr>
    </w:p>
    <w:p w14:paraId="0859B245" w14:textId="77777777" w:rsidR="005C34B8" w:rsidRDefault="005C34B8" w:rsidP="008F380D">
      <w:pPr>
        <w:widowControl/>
        <w:suppressAutoHyphens w:val="0"/>
        <w:jc w:val="both"/>
        <w:rPr>
          <w:rFonts w:ascii="Times New Roman" w:hAnsi="Times New Roman" w:cs="Times New Roman"/>
          <w:sz w:val="24"/>
          <w:lang w:val="ro-RO"/>
        </w:rPr>
      </w:pPr>
    </w:p>
    <w:p w14:paraId="73CFFEC9" w14:textId="77777777" w:rsidR="005C34B8" w:rsidRPr="00856881" w:rsidRDefault="005C34B8" w:rsidP="008F380D">
      <w:pPr>
        <w:widowControl/>
        <w:suppressAutoHyphens w:val="0"/>
        <w:jc w:val="both"/>
        <w:rPr>
          <w:rFonts w:ascii="Times New Roman" w:hAnsi="Times New Roman" w:cs="Times New Roman"/>
          <w:sz w:val="24"/>
          <w:lang w:val="ro-RO"/>
        </w:rPr>
      </w:pPr>
    </w:p>
    <w:p w14:paraId="63D0808C" w14:textId="14D072A8" w:rsidR="00746B6A" w:rsidRPr="00A4162A" w:rsidRDefault="008A5654" w:rsidP="008F380D">
      <w:pPr>
        <w:widowControl/>
        <w:suppressAutoHyphens w:val="0"/>
        <w:jc w:val="both"/>
        <w:rPr>
          <w:rFonts w:ascii="Times New Roman" w:hAnsi="Times New Roman" w:cs="Times New Roman"/>
          <w:sz w:val="24"/>
          <w:lang w:val="pt-BR"/>
        </w:rPr>
      </w:pPr>
      <w:r w:rsidRPr="00A4162A">
        <w:rPr>
          <w:rFonts w:ascii="Times New Roman" w:hAnsi="Times New Roman" w:cs="Times New Roman"/>
          <w:sz w:val="24"/>
          <w:lang w:val="pt-BR"/>
        </w:rPr>
        <w:lastRenderedPageBreak/>
        <w:t>Operator economic</w:t>
      </w:r>
      <w:r w:rsidR="00925964" w:rsidRPr="00A4162A">
        <w:rPr>
          <w:rFonts w:ascii="Times New Roman" w:hAnsi="Times New Roman" w:cs="Times New Roman"/>
          <w:sz w:val="24"/>
          <w:lang w:val="pt-BR"/>
        </w:rPr>
        <w:t>/Furnizor de servicii sociale</w:t>
      </w:r>
      <w:r w:rsidRPr="00A4162A">
        <w:rPr>
          <w:rFonts w:ascii="Times New Roman" w:hAnsi="Times New Roman" w:cs="Times New Roman"/>
          <w:sz w:val="24"/>
          <w:lang w:val="pt-BR"/>
        </w:rPr>
        <w:tab/>
      </w:r>
      <w:r w:rsidRPr="00A4162A">
        <w:rPr>
          <w:rFonts w:ascii="Times New Roman" w:hAnsi="Times New Roman" w:cs="Times New Roman"/>
          <w:sz w:val="24"/>
          <w:lang w:val="pt-BR"/>
        </w:rPr>
        <w:tab/>
      </w:r>
      <w:r w:rsidRPr="00A4162A">
        <w:rPr>
          <w:rFonts w:ascii="Times New Roman" w:hAnsi="Times New Roman" w:cs="Times New Roman"/>
          <w:sz w:val="24"/>
          <w:lang w:val="pt-BR"/>
        </w:rPr>
        <w:tab/>
      </w:r>
      <w:r w:rsidRPr="00A4162A">
        <w:rPr>
          <w:rFonts w:ascii="Times New Roman" w:hAnsi="Times New Roman" w:cs="Times New Roman"/>
          <w:sz w:val="24"/>
          <w:lang w:val="pt-BR"/>
        </w:rPr>
        <w:tab/>
      </w:r>
      <w:r w:rsidRPr="00A4162A">
        <w:rPr>
          <w:rFonts w:ascii="Times New Roman" w:hAnsi="Times New Roman" w:cs="Times New Roman"/>
          <w:sz w:val="24"/>
          <w:lang w:val="pt-BR"/>
        </w:rPr>
        <w:tab/>
      </w:r>
      <w:r w:rsidR="00396183" w:rsidRPr="00A4162A">
        <w:rPr>
          <w:rFonts w:ascii="Times New Roman" w:hAnsi="Times New Roman" w:cs="Times New Roman"/>
          <w:sz w:val="24"/>
          <w:lang w:val="pt-BR"/>
        </w:rPr>
        <w:t xml:space="preserve">             </w:t>
      </w:r>
    </w:p>
    <w:p w14:paraId="0939B9B7" w14:textId="77777777" w:rsidR="008F380D" w:rsidRPr="00856881" w:rsidRDefault="00746B6A" w:rsidP="00746B6A">
      <w:pPr>
        <w:pStyle w:val="Default"/>
        <w:rPr>
          <w:lang w:val="fr-FR"/>
        </w:rPr>
      </w:pPr>
      <w:r w:rsidRPr="00856881">
        <w:rPr>
          <w:lang w:val="fr-FR"/>
        </w:rPr>
        <w:t>…………………..</w:t>
      </w:r>
    </w:p>
    <w:p w14:paraId="6E6BA7F0" w14:textId="4A9FDB37" w:rsidR="00746B6A" w:rsidRDefault="00746B6A" w:rsidP="00746B6A">
      <w:pPr>
        <w:pStyle w:val="Default"/>
        <w:rPr>
          <w:i/>
          <w:iCs/>
          <w:lang w:val="fr-FR"/>
        </w:rPr>
      </w:pPr>
      <w:r w:rsidRPr="00856881">
        <w:rPr>
          <w:i/>
          <w:iCs/>
          <w:lang w:val="fr-FR"/>
        </w:rPr>
        <w:t>(</w:t>
      </w:r>
      <w:proofErr w:type="spellStart"/>
      <w:r w:rsidRPr="00856881">
        <w:rPr>
          <w:i/>
          <w:iCs/>
          <w:lang w:val="fr-FR"/>
        </w:rPr>
        <w:t>denumirea</w:t>
      </w:r>
      <w:proofErr w:type="spellEnd"/>
      <w:r w:rsidRPr="00856881">
        <w:rPr>
          <w:i/>
          <w:iCs/>
          <w:lang w:val="fr-FR"/>
        </w:rPr>
        <w:t>/</w:t>
      </w:r>
      <w:proofErr w:type="spellStart"/>
      <w:r w:rsidRPr="00856881">
        <w:rPr>
          <w:i/>
          <w:iCs/>
          <w:lang w:val="fr-FR"/>
        </w:rPr>
        <w:t>numele</w:t>
      </w:r>
      <w:proofErr w:type="spellEnd"/>
      <w:r w:rsidRPr="00856881">
        <w:rPr>
          <w:i/>
          <w:iCs/>
          <w:lang w:val="fr-FR"/>
        </w:rPr>
        <w:t xml:space="preserve">) </w:t>
      </w:r>
    </w:p>
    <w:p w14:paraId="2BDEC2E4" w14:textId="6228FE04" w:rsidR="00BB207C" w:rsidRPr="00856881" w:rsidRDefault="00BB207C" w:rsidP="00EB7D7F">
      <w:pPr>
        <w:pStyle w:val="Heading1"/>
        <w:jc w:val="center"/>
        <w:rPr>
          <w:lang w:val="fr-FR"/>
        </w:rPr>
      </w:pPr>
      <w:bookmarkStart w:id="3" w:name="_Toc222475527"/>
      <w:proofErr w:type="spellStart"/>
      <w:r w:rsidRPr="00856881">
        <w:rPr>
          <w:lang w:val="fr-FR"/>
        </w:rPr>
        <w:t>Anexă</w:t>
      </w:r>
      <w:proofErr w:type="spellEnd"/>
      <w:r w:rsidRPr="00856881">
        <w:rPr>
          <w:lang w:val="fr-FR"/>
        </w:rPr>
        <w:t xml:space="preserve"> la </w:t>
      </w:r>
      <w:proofErr w:type="spellStart"/>
      <w:r w:rsidRPr="00856881">
        <w:rPr>
          <w:lang w:val="fr-FR"/>
        </w:rPr>
        <w:t>formularul</w:t>
      </w:r>
      <w:proofErr w:type="spellEnd"/>
      <w:r w:rsidRPr="00856881">
        <w:rPr>
          <w:lang w:val="fr-FR"/>
        </w:rPr>
        <w:t xml:space="preserve"> de </w:t>
      </w:r>
      <w:proofErr w:type="spellStart"/>
      <w:r w:rsidRPr="00856881">
        <w:rPr>
          <w:lang w:val="fr-FR"/>
        </w:rPr>
        <w:t>ofertă</w:t>
      </w:r>
      <w:bookmarkEnd w:id="3"/>
      <w:proofErr w:type="spellEnd"/>
    </w:p>
    <w:p w14:paraId="59A5D59D" w14:textId="4A00D308" w:rsidR="00E22F03" w:rsidRPr="00856881" w:rsidRDefault="00E22F03" w:rsidP="00BB207C">
      <w:pPr>
        <w:widowControl/>
        <w:suppressAutoHyphens w:val="0"/>
        <w:jc w:val="center"/>
        <w:rPr>
          <w:rFonts w:ascii="Times New Roman" w:hAnsi="Times New Roman" w:cs="Times New Roman"/>
          <w:sz w:val="24"/>
          <w:lang w:val="fr-FR"/>
        </w:rPr>
      </w:pPr>
    </w:p>
    <w:p w14:paraId="1CACC26F" w14:textId="0BB33792" w:rsidR="00E22F03" w:rsidRPr="00E0506A" w:rsidRDefault="00E22F03" w:rsidP="00E22F03">
      <w:pPr>
        <w:widowControl/>
        <w:suppressAutoHyphens w:val="0"/>
        <w:rPr>
          <w:rFonts w:ascii="Times New Roman" w:hAnsi="Times New Roman" w:cs="Times New Roman"/>
          <w:b/>
          <w:color w:val="EE0000"/>
          <w:sz w:val="24"/>
          <w:lang w:val="pt-BR"/>
        </w:rPr>
      </w:pPr>
      <w:r w:rsidRPr="00E0506A">
        <w:rPr>
          <w:rFonts w:ascii="Times New Roman" w:hAnsi="Times New Roman" w:cs="Times New Roman"/>
          <w:b/>
          <w:color w:val="EE0000"/>
          <w:sz w:val="24"/>
          <w:lang w:val="pt-BR"/>
        </w:rPr>
        <w:t xml:space="preserve">Costul pentru </w:t>
      </w:r>
      <w:r w:rsidR="00B75157">
        <w:rPr>
          <w:rFonts w:ascii="Times New Roman" w:hAnsi="Times New Roman" w:cs="Times New Roman"/>
          <w:b/>
          <w:color w:val="EE0000"/>
          <w:sz w:val="24"/>
          <w:lang w:val="pt-BR"/>
        </w:rPr>
        <w:t>6</w:t>
      </w:r>
      <w:r w:rsidRPr="00E0506A">
        <w:rPr>
          <w:rFonts w:ascii="Times New Roman" w:hAnsi="Times New Roman" w:cs="Times New Roman"/>
          <w:b/>
          <w:color w:val="EE0000"/>
          <w:sz w:val="24"/>
          <w:lang w:val="pt-BR"/>
        </w:rPr>
        <w:t xml:space="preserve"> lun</w:t>
      </w:r>
      <w:r w:rsidR="00B75157">
        <w:rPr>
          <w:rFonts w:ascii="Times New Roman" w:hAnsi="Times New Roman" w:cs="Times New Roman"/>
          <w:b/>
          <w:color w:val="EE0000"/>
          <w:sz w:val="24"/>
          <w:lang w:val="pt-BR"/>
        </w:rPr>
        <w:t>i</w:t>
      </w:r>
      <w:r w:rsidRPr="00E0506A">
        <w:rPr>
          <w:rFonts w:ascii="Times New Roman" w:hAnsi="Times New Roman" w:cs="Times New Roman"/>
          <w:b/>
          <w:color w:val="EE0000"/>
          <w:sz w:val="24"/>
          <w:lang w:val="pt-BR"/>
        </w:rPr>
        <w:t>, 1</w:t>
      </w:r>
      <w:r w:rsidR="00B75157">
        <w:rPr>
          <w:rFonts w:ascii="Times New Roman" w:hAnsi="Times New Roman" w:cs="Times New Roman"/>
          <w:b/>
          <w:color w:val="EE0000"/>
          <w:sz w:val="24"/>
          <w:lang w:val="pt-BR"/>
        </w:rPr>
        <w:t>0</w:t>
      </w:r>
      <w:r w:rsidRPr="00E0506A">
        <w:rPr>
          <w:rFonts w:ascii="Times New Roman" w:hAnsi="Times New Roman" w:cs="Times New Roman"/>
          <w:b/>
          <w:color w:val="EE0000"/>
          <w:sz w:val="24"/>
          <w:lang w:val="pt-BR"/>
        </w:rPr>
        <w:t xml:space="preserve"> beneficiar</w:t>
      </w:r>
      <w:r w:rsidR="00205A7D">
        <w:rPr>
          <w:rFonts w:ascii="Times New Roman" w:hAnsi="Times New Roman" w:cs="Times New Roman"/>
          <w:b/>
          <w:color w:val="EE0000"/>
          <w:sz w:val="24"/>
          <w:lang w:val="pt-BR"/>
        </w:rPr>
        <w:t>i</w:t>
      </w:r>
    </w:p>
    <w:p w14:paraId="1C35B95D" w14:textId="7B3C9B71" w:rsidR="00E22F03" w:rsidRPr="00A4162A" w:rsidRDefault="00E22F03" w:rsidP="00E22F03">
      <w:pPr>
        <w:pStyle w:val="NoSpacing"/>
        <w:jc w:val="both"/>
        <w:rPr>
          <w:rFonts w:ascii="Times New Roman" w:hAnsi="Times New Roman"/>
          <w:bCs/>
          <w:sz w:val="24"/>
          <w:szCs w:val="24"/>
          <w:lang w:val="pt-BR"/>
        </w:rPr>
      </w:pPr>
    </w:p>
    <w:tbl>
      <w:tblPr>
        <w:tblW w:w="9629" w:type="dxa"/>
        <w:tblLook w:val="04A0" w:firstRow="1" w:lastRow="0" w:firstColumn="1" w:lastColumn="0" w:noHBand="0" w:noVBand="1"/>
      </w:tblPr>
      <w:tblGrid>
        <w:gridCol w:w="2879"/>
        <w:gridCol w:w="1157"/>
        <w:gridCol w:w="1448"/>
        <w:gridCol w:w="4145"/>
      </w:tblGrid>
      <w:tr w:rsidR="00B75157" w:rsidRPr="000B62C9" w14:paraId="79E8187E" w14:textId="77777777" w:rsidTr="00B75157">
        <w:trPr>
          <w:trHeight w:val="909"/>
        </w:trPr>
        <w:tc>
          <w:tcPr>
            <w:tcW w:w="2879" w:type="dxa"/>
            <w:tcBorders>
              <w:top w:val="single" w:sz="8" w:space="0" w:color="auto"/>
              <w:left w:val="single" w:sz="8" w:space="0" w:color="auto"/>
              <w:bottom w:val="single" w:sz="8" w:space="0" w:color="auto"/>
              <w:right w:val="nil"/>
            </w:tcBorders>
            <w:shd w:val="clear" w:color="000000" w:fill="FFFFFF"/>
            <w:vAlign w:val="center"/>
            <w:hideMark/>
          </w:tcPr>
          <w:p w14:paraId="4B349C0D" w14:textId="77777777" w:rsidR="00B75157" w:rsidRPr="006C736C" w:rsidRDefault="00B75157" w:rsidP="00E22F03">
            <w:pPr>
              <w:widowControl/>
              <w:suppressAutoHyphens w:val="0"/>
              <w:jc w:val="center"/>
              <w:rPr>
                <w:rFonts w:ascii="Times New Roman" w:eastAsia="Times New Roman" w:hAnsi="Times New Roman" w:cs="Times New Roman"/>
                <w:kern w:val="0"/>
                <w:szCs w:val="22"/>
                <w:lang w:val="ro-RO" w:eastAsia="ro-RO" w:bidi="ar-SA"/>
              </w:rPr>
            </w:pPr>
            <w:r w:rsidRPr="006C736C">
              <w:rPr>
                <w:rFonts w:ascii="Times New Roman" w:eastAsia="Times New Roman" w:hAnsi="Times New Roman" w:cs="Times New Roman"/>
                <w:kern w:val="0"/>
                <w:szCs w:val="22"/>
                <w:lang w:val="ro-RO" w:eastAsia="ro-RO" w:bidi="ar-SA"/>
              </w:rPr>
              <w:t>Denumire serviciu</w:t>
            </w:r>
          </w:p>
        </w:tc>
        <w:tc>
          <w:tcPr>
            <w:tcW w:w="115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C537078" w14:textId="77777777" w:rsidR="00B75157" w:rsidRPr="006C736C" w:rsidRDefault="00B75157" w:rsidP="00E22F03">
            <w:pPr>
              <w:widowControl/>
              <w:suppressAutoHyphens w:val="0"/>
              <w:jc w:val="center"/>
              <w:rPr>
                <w:rFonts w:ascii="Times New Roman" w:eastAsia="Times New Roman" w:hAnsi="Times New Roman" w:cs="Times New Roman"/>
                <w:kern w:val="0"/>
                <w:szCs w:val="22"/>
                <w:lang w:val="ro-RO" w:eastAsia="ro-RO" w:bidi="ar-SA"/>
              </w:rPr>
            </w:pPr>
            <w:r w:rsidRPr="006C736C">
              <w:rPr>
                <w:rFonts w:ascii="Times New Roman" w:eastAsia="Times New Roman" w:hAnsi="Times New Roman" w:cs="Times New Roman"/>
                <w:kern w:val="0"/>
                <w:szCs w:val="22"/>
                <w:lang w:val="ro-RO" w:eastAsia="ro-RO" w:bidi="ar-SA"/>
              </w:rPr>
              <w:t xml:space="preserve">Număr                                                                                                                                                                                                                                             </w:t>
            </w:r>
            <w:r w:rsidRPr="006C736C">
              <w:rPr>
                <w:rFonts w:ascii="Times New Roman" w:eastAsia="Times New Roman" w:hAnsi="Times New Roman" w:cs="Times New Roman"/>
                <w:kern w:val="0"/>
                <w:szCs w:val="22"/>
                <w:lang w:val="ro-RO" w:eastAsia="ro-RO" w:bidi="ar-SA"/>
              </w:rPr>
              <w:br/>
              <w:t xml:space="preserve">beneficiari </w:t>
            </w:r>
          </w:p>
        </w:tc>
        <w:tc>
          <w:tcPr>
            <w:tcW w:w="1448" w:type="dxa"/>
            <w:tcBorders>
              <w:top w:val="single" w:sz="8" w:space="0" w:color="auto"/>
              <w:left w:val="nil"/>
              <w:bottom w:val="single" w:sz="8" w:space="0" w:color="auto"/>
              <w:right w:val="single" w:sz="8" w:space="0" w:color="auto"/>
            </w:tcBorders>
            <w:vAlign w:val="center"/>
            <w:hideMark/>
          </w:tcPr>
          <w:p w14:paraId="747D4083" w14:textId="5B5CDCC7" w:rsidR="00B75157" w:rsidRPr="006C736C" w:rsidRDefault="00B75157" w:rsidP="00E22F03">
            <w:pPr>
              <w:widowControl/>
              <w:suppressAutoHyphens w:val="0"/>
              <w:jc w:val="center"/>
              <w:rPr>
                <w:rFonts w:ascii="Times New Roman" w:eastAsia="Times New Roman" w:hAnsi="Times New Roman" w:cs="Times New Roman"/>
                <w:color w:val="000000"/>
                <w:kern w:val="0"/>
                <w:szCs w:val="22"/>
                <w:lang w:val="ro-RO" w:eastAsia="ro-RO" w:bidi="ar-SA"/>
              </w:rPr>
            </w:pPr>
            <w:r w:rsidRPr="006C736C">
              <w:rPr>
                <w:rFonts w:ascii="Times New Roman" w:eastAsia="Times New Roman" w:hAnsi="Times New Roman" w:cs="Times New Roman"/>
                <w:color w:val="000000"/>
                <w:kern w:val="0"/>
                <w:szCs w:val="22"/>
                <w:lang w:eastAsia="ro-RO" w:bidi="ar-SA"/>
              </w:rPr>
              <w:t>Lei</w:t>
            </w:r>
            <w:r>
              <w:rPr>
                <w:rFonts w:ascii="Times New Roman" w:eastAsia="Times New Roman" w:hAnsi="Times New Roman" w:cs="Times New Roman"/>
                <w:color w:val="000000"/>
                <w:kern w:val="0"/>
                <w:szCs w:val="22"/>
                <w:lang w:eastAsia="ro-RO" w:bidi="ar-SA"/>
              </w:rPr>
              <w:t>/luna</w:t>
            </w:r>
          </w:p>
        </w:tc>
        <w:tc>
          <w:tcPr>
            <w:tcW w:w="4145" w:type="dxa"/>
            <w:tcBorders>
              <w:top w:val="single" w:sz="8" w:space="0" w:color="auto"/>
              <w:left w:val="nil"/>
              <w:bottom w:val="single" w:sz="8" w:space="0" w:color="auto"/>
              <w:right w:val="single" w:sz="8" w:space="0" w:color="auto"/>
            </w:tcBorders>
            <w:shd w:val="clear" w:color="000000" w:fill="FFFFFF"/>
            <w:vAlign w:val="center"/>
            <w:hideMark/>
          </w:tcPr>
          <w:p w14:paraId="648E7819" w14:textId="63B9412C" w:rsidR="00B75157" w:rsidRDefault="00B75157" w:rsidP="00E22F03">
            <w:pPr>
              <w:widowControl/>
              <w:suppressAutoHyphens w:val="0"/>
              <w:jc w:val="center"/>
              <w:rPr>
                <w:rFonts w:ascii="Times New Roman" w:eastAsia="Times New Roman" w:hAnsi="Times New Roman" w:cs="Times New Roman"/>
                <w:kern w:val="0"/>
                <w:szCs w:val="22"/>
                <w:lang w:val="ro-RO" w:eastAsia="ro-RO" w:bidi="ar-SA"/>
              </w:rPr>
            </w:pPr>
            <w:r w:rsidRPr="006C736C">
              <w:rPr>
                <w:rFonts w:ascii="Times New Roman" w:eastAsia="Times New Roman" w:hAnsi="Times New Roman" w:cs="Times New Roman"/>
                <w:kern w:val="0"/>
                <w:szCs w:val="22"/>
                <w:lang w:val="ro-RO" w:eastAsia="ro-RO" w:bidi="ar-SA"/>
              </w:rPr>
              <w:t xml:space="preserve">Valoare  totală       </w:t>
            </w:r>
            <w:r w:rsidRPr="006C736C">
              <w:rPr>
                <w:rFonts w:ascii="Times New Roman" w:eastAsia="Times New Roman" w:hAnsi="Times New Roman" w:cs="Times New Roman"/>
                <w:kern w:val="0"/>
                <w:szCs w:val="22"/>
                <w:lang w:val="ro-RO" w:eastAsia="ro-RO" w:bidi="ar-SA"/>
              </w:rPr>
              <w:t>lei</w:t>
            </w:r>
            <w:r w:rsidRPr="006C736C">
              <w:rPr>
                <w:rFonts w:ascii="Times New Roman" w:eastAsia="Times New Roman" w:hAnsi="Times New Roman" w:cs="Times New Roman"/>
                <w:kern w:val="0"/>
                <w:szCs w:val="22"/>
                <w:lang w:val="ro-RO" w:eastAsia="ro-RO" w:bidi="ar-SA"/>
              </w:rPr>
              <w:t xml:space="preserve">  </w:t>
            </w:r>
            <w:r>
              <w:rPr>
                <w:rFonts w:ascii="Times New Roman" w:eastAsia="Times New Roman" w:hAnsi="Times New Roman" w:cs="Times New Roman"/>
                <w:kern w:val="0"/>
                <w:szCs w:val="22"/>
                <w:lang w:val="ro-RO" w:eastAsia="ro-RO" w:bidi="ar-SA"/>
              </w:rPr>
              <w:t>/</w:t>
            </w:r>
            <w:r w:rsidRPr="006C736C">
              <w:rPr>
                <w:rFonts w:ascii="Times New Roman" w:eastAsia="Times New Roman" w:hAnsi="Times New Roman" w:cs="Times New Roman"/>
                <w:kern w:val="0"/>
                <w:szCs w:val="22"/>
                <w:lang w:val="ro-RO" w:eastAsia="ro-RO" w:bidi="ar-SA"/>
              </w:rPr>
              <w:t xml:space="preserve"> beneficiar</w:t>
            </w:r>
            <w:r>
              <w:rPr>
                <w:rFonts w:ascii="Times New Roman" w:eastAsia="Times New Roman" w:hAnsi="Times New Roman" w:cs="Times New Roman"/>
                <w:kern w:val="0"/>
                <w:szCs w:val="22"/>
                <w:lang w:val="ro-RO" w:eastAsia="ro-RO" w:bidi="ar-SA"/>
              </w:rPr>
              <w:t xml:space="preserve">i </w:t>
            </w:r>
          </w:p>
          <w:p w14:paraId="0420D06A" w14:textId="69E62D27" w:rsidR="00B75157" w:rsidRPr="006C736C" w:rsidRDefault="00B75157" w:rsidP="00B75157">
            <w:pPr>
              <w:widowControl/>
              <w:suppressAutoHyphens w:val="0"/>
              <w:jc w:val="center"/>
              <w:rPr>
                <w:rFonts w:ascii="Times New Roman" w:eastAsia="Times New Roman" w:hAnsi="Times New Roman" w:cs="Times New Roman"/>
                <w:kern w:val="0"/>
                <w:szCs w:val="22"/>
                <w:lang w:val="ro-RO" w:eastAsia="ro-RO" w:bidi="ar-SA"/>
              </w:rPr>
            </w:pPr>
            <w:r>
              <w:rPr>
                <w:rFonts w:ascii="Times New Roman" w:eastAsia="Times New Roman" w:hAnsi="Times New Roman" w:cs="Times New Roman"/>
                <w:kern w:val="0"/>
                <w:szCs w:val="22"/>
                <w:lang w:val="ro-RO" w:eastAsia="ro-RO" w:bidi="ar-SA"/>
              </w:rPr>
              <w:t>Pentru 6</w:t>
            </w:r>
            <w:r w:rsidRPr="006C736C">
              <w:rPr>
                <w:rFonts w:ascii="Times New Roman" w:eastAsia="Times New Roman" w:hAnsi="Times New Roman" w:cs="Times New Roman"/>
                <w:kern w:val="0"/>
                <w:szCs w:val="22"/>
                <w:lang w:val="ro-RO" w:eastAsia="ro-RO" w:bidi="ar-SA"/>
              </w:rPr>
              <w:t xml:space="preserve"> lun</w:t>
            </w:r>
            <w:r>
              <w:rPr>
                <w:rFonts w:ascii="Times New Roman" w:eastAsia="Times New Roman" w:hAnsi="Times New Roman" w:cs="Times New Roman"/>
                <w:kern w:val="0"/>
                <w:szCs w:val="22"/>
                <w:lang w:val="ro-RO" w:eastAsia="ro-RO" w:bidi="ar-SA"/>
              </w:rPr>
              <w:t>i</w:t>
            </w:r>
            <w:r w:rsidRPr="006C736C">
              <w:rPr>
                <w:rFonts w:ascii="Times New Roman" w:eastAsia="Times New Roman" w:hAnsi="Times New Roman" w:cs="Times New Roman"/>
                <w:kern w:val="0"/>
                <w:szCs w:val="22"/>
                <w:lang w:val="ro-RO" w:eastAsia="ro-RO" w:bidi="ar-SA"/>
              </w:rPr>
              <w:t xml:space="preserve">                       </w:t>
            </w:r>
          </w:p>
        </w:tc>
      </w:tr>
      <w:tr w:rsidR="00B75157" w:rsidRPr="00E22F03" w14:paraId="217AFEBC" w14:textId="77777777" w:rsidTr="00D561EE">
        <w:trPr>
          <w:trHeight w:val="289"/>
        </w:trPr>
        <w:tc>
          <w:tcPr>
            <w:tcW w:w="2879" w:type="dxa"/>
            <w:tcBorders>
              <w:top w:val="nil"/>
              <w:left w:val="single" w:sz="8" w:space="0" w:color="auto"/>
              <w:bottom w:val="single" w:sz="8" w:space="0" w:color="auto"/>
              <w:right w:val="nil"/>
            </w:tcBorders>
            <w:vAlign w:val="center"/>
            <w:hideMark/>
          </w:tcPr>
          <w:p w14:paraId="58009D7F" w14:textId="0C680047" w:rsidR="00B75157" w:rsidRPr="006C736C" w:rsidRDefault="00B75157" w:rsidP="00B75157">
            <w:pPr>
              <w:widowControl/>
              <w:suppressAutoHyphens w:val="0"/>
              <w:jc w:val="center"/>
              <w:rPr>
                <w:rFonts w:ascii="Times New Roman" w:eastAsia="Times New Roman" w:hAnsi="Times New Roman" w:cs="Times New Roman"/>
                <w:kern w:val="0"/>
                <w:szCs w:val="22"/>
                <w:lang w:val="ro-RO" w:eastAsia="ro-RO" w:bidi="ar-SA"/>
              </w:rPr>
            </w:pPr>
            <w:r w:rsidRPr="006C736C">
              <w:rPr>
                <w:rFonts w:ascii="Times New Roman" w:eastAsia="Times New Roman" w:hAnsi="Times New Roman" w:cs="Times New Roman"/>
                <w:color w:val="000000"/>
                <w:kern w:val="0"/>
                <w:szCs w:val="22"/>
                <w:lang w:val="ro-RO" w:eastAsia="ro-RO" w:bidi="ar-SA"/>
              </w:rPr>
              <w:t xml:space="preserve">Achiziție servicii sociale pentru persoane </w:t>
            </w:r>
            <w:r>
              <w:rPr>
                <w:rFonts w:ascii="Times New Roman" w:eastAsia="Times New Roman" w:hAnsi="Times New Roman" w:cs="Times New Roman"/>
                <w:color w:val="000000"/>
                <w:kern w:val="0"/>
                <w:szCs w:val="22"/>
                <w:lang w:val="ro-RO" w:eastAsia="ro-RO" w:bidi="ar-SA"/>
              </w:rPr>
              <w:t xml:space="preserve">varstnice </w:t>
            </w:r>
            <w:r w:rsidRPr="006C736C">
              <w:rPr>
                <w:rFonts w:ascii="Times New Roman" w:eastAsia="Times New Roman" w:hAnsi="Times New Roman" w:cs="Times New Roman"/>
                <w:color w:val="000000"/>
                <w:kern w:val="0"/>
                <w:szCs w:val="22"/>
                <w:lang w:val="ro-RO" w:eastAsia="ro-RO" w:bidi="ar-SA"/>
              </w:rPr>
              <w:t xml:space="preserve">DGASPC Timiș </w:t>
            </w:r>
          </w:p>
        </w:tc>
        <w:tc>
          <w:tcPr>
            <w:tcW w:w="1157" w:type="dxa"/>
            <w:tcBorders>
              <w:top w:val="nil"/>
              <w:left w:val="single" w:sz="8" w:space="0" w:color="auto"/>
              <w:bottom w:val="single" w:sz="8" w:space="0" w:color="auto"/>
              <w:right w:val="single" w:sz="8" w:space="0" w:color="auto"/>
            </w:tcBorders>
            <w:vAlign w:val="center"/>
            <w:hideMark/>
          </w:tcPr>
          <w:p w14:paraId="2AA6F791" w14:textId="48B871A7" w:rsidR="00B75157" w:rsidRPr="006C736C" w:rsidRDefault="00B75157" w:rsidP="00B75157">
            <w:pPr>
              <w:widowControl/>
              <w:suppressAutoHyphens w:val="0"/>
              <w:jc w:val="center"/>
              <w:rPr>
                <w:rFonts w:ascii="Times New Roman" w:eastAsia="Times New Roman" w:hAnsi="Times New Roman" w:cs="Times New Roman"/>
                <w:kern w:val="0"/>
                <w:szCs w:val="22"/>
                <w:lang w:val="ro-RO" w:eastAsia="ro-RO" w:bidi="ar-SA"/>
              </w:rPr>
            </w:pPr>
            <w:r w:rsidRPr="006C736C">
              <w:rPr>
                <w:rFonts w:ascii="Times New Roman" w:eastAsia="Times New Roman" w:hAnsi="Times New Roman" w:cs="Times New Roman"/>
                <w:color w:val="000000"/>
                <w:kern w:val="0"/>
                <w:szCs w:val="22"/>
                <w:lang w:val="ro-RO" w:eastAsia="ro-RO" w:bidi="ar-SA"/>
              </w:rPr>
              <w:t>1</w:t>
            </w:r>
          </w:p>
        </w:tc>
        <w:tc>
          <w:tcPr>
            <w:tcW w:w="1448" w:type="dxa"/>
            <w:tcBorders>
              <w:top w:val="nil"/>
              <w:left w:val="nil"/>
              <w:bottom w:val="single" w:sz="8" w:space="0" w:color="auto"/>
              <w:right w:val="single" w:sz="8" w:space="0" w:color="auto"/>
            </w:tcBorders>
            <w:shd w:val="clear" w:color="000000" w:fill="FFFFFF"/>
            <w:vAlign w:val="center"/>
          </w:tcPr>
          <w:p w14:paraId="2125C48D" w14:textId="04654438" w:rsidR="00B75157" w:rsidRPr="006C736C" w:rsidRDefault="00B75157" w:rsidP="00B75157">
            <w:pPr>
              <w:widowControl/>
              <w:suppressAutoHyphens w:val="0"/>
              <w:jc w:val="center"/>
              <w:rPr>
                <w:rFonts w:ascii="Times New Roman" w:eastAsia="Times New Roman" w:hAnsi="Times New Roman" w:cs="Times New Roman"/>
                <w:kern w:val="0"/>
                <w:szCs w:val="22"/>
                <w:lang w:val="ro-RO" w:eastAsia="ro-RO" w:bidi="ar-SA"/>
              </w:rPr>
            </w:pPr>
          </w:p>
        </w:tc>
        <w:tc>
          <w:tcPr>
            <w:tcW w:w="4145" w:type="dxa"/>
            <w:tcBorders>
              <w:top w:val="nil"/>
              <w:left w:val="nil"/>
              <w:bottom w:val="single" w:sz="8" w:space="0" w:color="auto"/>
              <w:right w:val="single" w:sz="8" w:space="0" w:color="auto"/>
            </w:tcBorders>
            <w:shd w:val="clear" w:color="000000" w:fill="FFFFFF"/>
            <w:vAlign w:val="center"/>
            <w:hideMark/>
          </w:tcPr>
          <w:p w14:paraId="40F210CA" w14:textId="66ECDD9F" w:rsidR="00B75157" w:rsidRPr="006C736C" w:rsidRDefault="00B75157" w:rsidP="00B75157">
            <w:pPr>
              <w:widowControl/>
              <w:suppressAutoHyphens w:val="0"/>
              <w:jc w:val="center"/>
              <w:rPr>
                <w:rFonts w:ascii="Times New Roman" w:eastAsia="Times New Roman" w:hAnsi="Times New Roman" w:cs="Times New Roman"/>
                <w:kern w:val="0"/>
                <w:szCs w:val="22"/>
                <w:lang w:val="ro-RO" w:eastAsia="ro-RO" w:bidi="ar-SA"/>
              </w:rPr>
            </w:pPr>
          </w:p>
        </w:tc>
      </w:tr>
      <w:tr w:rsidR="00B75157" w:rsidRPr="00E22F03" w14:paraId="78053729" w14:textId="77777777" w:rsidTr="00B75157">
        <w:trPr>
          <w:trHeight w:val="1028"/>
        </w:trPr>
        <w:tc>
          <w:tcPr>
            <w:tcW w:w="2879" w:type="dxa"/>
            <w:tcBorders>
              <w:top w:val="nil"/>
              <w:left w:val="single" w:sz="8" w:space="0" w:color="auto"/>
              <w:bottom w:val="single" w:sz="8" w:space="0" w:color="auto"/>
              <w:right w:val="nil"/>
            </w:tcBorders>
            <w:vAlign w:val="center"/>
          </w:tcPr>
          <w:p w14:paraId="068B349D" w14:textId="63AA16BB" w:rsidR="00B75157" w:rsidRPr="006C736C" w:rsidRDefault="00B75157" w:rsidP="00B75157">
            <w:pPr>
              <w:widowControl/>
              <w:suppressAutoHyphens w:val="0"/>
              <w:jc w:val="center"/>
              <w:rPr>
                <w:rFonts w:ascii="Times New Roman" w:eastAsia="Times New Roman" w:hAnsi="Times New Roman" w:cs="Times New Roman"/>
                <w:color w:val="000000"/>
                <w:kern w:val="0"/>
                <w:szCs w:val="22"/>
                <w:lang w:val="ro-RO" w:eastAsia="ro-RO" w:bidi="ar-SA"/>
              </w:rPr>
            </w:pPr>
            <w:r w:rsidRPr="006C736C">
              <w:rPr>
                <w:rFonts w:ascii="Times New Roman" w:eastAsia="Times New Roman" w:hAnsi="Times New Roman" w:cs="Times New Roman"/>
                <w:color w:val="000000"/>
                <w:kern w:val="0"/>
                <w:szCs w:val="22"/>
                <w:lang w:val="ro-RO" w:eastAsia="ro-RO" w:bidi="ar-SA"/>
              </w:rPr>
              <w:t xml:space="preserve">Achiziție servicii sociale pentru persoane </w:t>
            </w:r>
            <w:r>
              <w:rPr>
                <w:rFonts w:ascii="Times New Roman" w:eastAsia="Times New Roman" w:hAnsi="Times New Roman" w:cs="Times New Roman"/>
                <w:color w:val="000000"/>
                <w:kern w:val="0"/>
                <w:szCs w:val="22"/>
                <w:lang w:val="ro-RO" w:eastAsia="ro-RO" w:bidi="ar-SA"/>
              </w:rPr>
              <w:t xml:space="preserve">varstnice </w:t>
            </w:r>
            <w:r w:rsidRPr="006C736C">
              <w:rPr>
                <w:rFonts w:ascii="Times New Roman" w:eastAsia="Times New Roman" w:hAnsi="Times New Roman" w:cs="Times New Roman"/>
                <w:color w:val="000000"/>
                <w:kern w:val="0"/>
                <w:szCs w:val="22"/>
                <w:lang w:val="ro-RO" w:eastAsia="ro-RO" w:bidi="ar-SA"/>
              </w:rPr>
              <w:t xml:space="preserve">DGASPC Timiș </w:t>
            </w:r>
          </w:p>
        </w:tc>
        <w:tc>
          <w:tcPr>
            <w:tcW w:w="1157" w:type="dxa"/>
            <w:tcBorders>
              <w:top w:val="nil"/>
              <w:left w:val="single" w:sz="8" w:space="0" w:color="auto"/>
              <w:bottom w:val="single" w:sz="8" w:space="0" w:color="auto"/>
              <w:right w:val="single" w:sz="8" w:space="0" w:color="auto"/>
            </w:tcBorders>
            <w:noWrap/>
            <w:vAlign w:val="center"/>
          </w:tcPr>
          <w:p w14:paraId="256E14FF" w14:textId="0F36E9EA" w:rsidR="00B75157" w:rsidRPr="006C736C" w:rsidRDefault="00B75157" w:rsidP="00B75157">
            <w:pPr>
              <w:widowControl/>
              <w:suppressAutoHyphens w:val="0"/>
              <w:jc w:val="center"/>
              <w:rPr>
                <w:rFonts w:ascii="Times New Roman" w:eastAsia="Times New Roman" w:hAnsi="Times New Roman" w:cs="Times New Roman"/>
                <w:color w:val="000000"/>
                <w:kern w:val="0"/>
                <w:szCs w:val="22"/>
                <w:lang w:val="ro-RO" w:eastAsia="ro-RO" w:bidi="ar-SA"/>
              </w:rPr>
            </w:pPr>
            <w:r w:rsidRPr="006C736C">
              <w:rPr>
                <w:rFonts w:ascii="Times New Roman" w:eastAsia="Times New Roman" w:hAnsi="Times New Roman" w:cs="Times New Roman"/>
                <w:color w:val="000000"/>
                <w:kern w:val="0"/>
                <w:szCs w:val="22"/>
                <w:lang w:val="ro-RO" w:eastAsia="ro-RO" w:bidi="ar-SA"/>
              </w:rPr>
              <w:t>1</w:t>
            </w:r>
            <w:r>
              <w:rPr>
                <w:rFonts w:ascii="Times New Roman" w:eastAsia="Times New Roman" w:hAnsi="Times New Roman" w:cs="Times New Roman"/>
                <w:color w:val="000000"/>
                <w:kern w:val="0"/>
                <w:szCs w:val="22"/>
                <w:lang w:val="ro-RO" w:eastAsia="ro-RO" w:bidi="ar-SA"/>
              </w:rPr>
              <w:t>0</w:t>
            </w:r>
          </w:p>
        </w:tc>
        <w:tc>
          <w:tcPr>
            <w:tcW w:w="1448" w:type="dxa"/>
            <w:tcBorders>
              <w:top w:val="nil"/>
              <w:left w:val="nil"/>
              <w:bottom w:val="single" w:sz="8" w:space="0" w:color="auto"/>
              <w:right w:val="single" w:sz="8" w:space="0" w:color="auto"/>
            </w:tcBorders>
            <w:shd w:val="clear" w:color="000000" w:fill="FFFFFF"/>
            <w:noWrap/>
            <w:vAlign w:val="center"/>
          </w:tcPr>
          <w:p w14:paraId="40476268" w14:textId="1BF9F3F0" w:rsidR="00B75157" w:rsidRPr="006C736C" w:rsidRDefault="00B75157" w:rsidP="00B75157">
            <w:pPr>
              <w:widowControl/>
              <w:suppressAutoHyphens w:val="0"/>
              <w:jc w:val="center"/>
              <w:rPr>
                <w:rFonts w:ascii="Times New Roman" w:eastAsia="Times New Roman" w:hAnsi="Times New Roman" w:cs="Times New Roman"/>
                <w:color w:val="000000"/>
                <w:kern w:val="0"/>
                <w:szCs w:val="22"/>
                <w:lang w:val="ro-RO" w:eastAsia="ro-RO" w:bidi="ar-SA"/>
              </w:rPr>
            </w:pPr>
          </w:p>
        </w:tc>
        <w:tc>
          <w:tcPr>
            <w:tcW w:w="4145" w:type="dxa"/>
            <w:tcBorders>
              <w:top w:val="nil"/>
              <w:left w:val="nil"/>
              <w:bottom w:val="single" w:sz="8" w:space="0" w:color="auto"/>
              <w:right w:val="single" w:sz="8" w:space="0" w:color="auto"/>
            </w:tcBorders>
            <w:shd w:val="clear" w:color="000000" w:fill="FFFFFF"/>
            <w:noWrap/>
            <w:vAlign w:val="center"/>
          </w:tcPr>
          <w:p w14:paraId="0D9714CA" w14:textId="204F443F" w:rsidR="00B75157" w:rsidRPr="006C736C" w:rsidRDefault="00B75157" w:rsidP="00B75157">
            <w:pPr>
              <w:widowControl/>
              <w:suppressAutoHyphens w:val="0"/>
              <w:jc w:val="center"/>
              <w:rPr>
                <w:rFonts w:ascii="Times New Roman" w:eastAsia="Times New Roman" w:hAnsi="Times New Roman" w:cs="Times New Roman"/>
                <w:b/>
                <w:bCs/>
                <w:kern w:val="0"/>
                <w:szCs w:val="22"/>
                <w:lang w:val="ro-RO" w:eastAsia="ro-RO" w:bidi="ar-SA"/>
              </w:rPr>
            </w:pPr>
          </w:p>
        </w:tc>
      </w:tr>
    </w:tbl>
    <w:p w14:paraId="03344242" w14:textId="77777777" w:rsidR="006C736C" w:rsidRPr="006C736C" w:rsidRDefault="006C736C" w:rsidP="0080450F">
      <w:pPr>
        <w:jc w:val="both"/>
        <w:rPr>
          <w:rFonts w:ascii="Times New Roman" w:hAnsi="Times New Roman" w:cs="Times New Roman"/>
          <w:b/>
        </w:rPr>
      </w:pPr>
    </w:p>
    <w:p w14:paraId="799C8405" w14:textId="64562B4E" w:rsidR="00814785" w:rsidRPr="00205A7D" w:rsidRDefault="00814785" w:rsidP="00814785">
      <w:pPr>
        <w:jc w:val="both"/>
        <w:rPr>
          <w:rFonts w:ascii="Times New Roman" w:hAnsi="Times New Roman" w:cs="Times New Roman"/>
          <w:sz w:val="24"/>
          <w:lang w:val="ro-RO"/>
        </w:rPr>
      </w:pPr>
      <w:r w:rsidRPr="00205A7D">
        <w:rPr>
          <w:rFonts w:ascii="Times New Roman" w:hAnsi="Times New Roman" w:cs="Times New Roman"/>
          <w:b/>
          <w:sz w:val="24"/>
          <w:lang w:val="ro-RO"/>
        </w:rPr>
        <w:t xml:space="preserve">NOTĂ: </w:t>
      </w:r>
      <w:r w:rsidRPr="00205A7D">
        <w:rPr>
          <w:rFonts w:ascii="Times New Roman" w:hAnsi="Times New Roman" w:cs="Times New Roman"/>
          <w:sz w:val="24"/>
          <w:lang w:val="ro-RO"/>
        </w:rPr>
        <w:t xml:space="preserve">Preţul unitar ofertat va fi cel de la destinaţia finală şi va cuprinde toate cheltuielile furnizorului </w:t>
      </w:r>
      <w:r w:rsidR="006504BD" w:rsidRPr="00205A7D">
        <w:rPr>
          <w:rFonts w:ascii="Times New Roman" w:hAnsi="Times New Roman" w:cs="Times New Roman"/>
          <w:sz w:val="24"/>
          <w:lang w:val="ro-RO"/>
        </w:rPr>
        <w:t>de servicii sociale</w:t>
      </w:r>
      <w:r w:rsidRPr="00205A7D">
        <w:rPr>
          <w:rFonts w:ascii="Times New Roman" w:hAnsi="Times New Roman" w:cs="Times New Roman"/>
          <w:sz w:val="24"/>
          <w:lang w:val="ro-RO"/>
        </w:rPr>
        <w:t>, exclusiv TVA.</w:t>
      </w:r>
    </w:p>
    <w:p w14:paraId="1D6D7780" w14:textId="77777777" w:rsidR="00EB7D7F" w:rsidRPr="00205A7D" w:rsidRDefault="00EB7D7F" w:rsidP="00814785">
      <w:pPr>
        <w:jc w:val="both"/>
        <w:rPr>
          <w:rFonts w:ascii="Times New Roman" w:hAnsi="Times New Roman" w:cs="Times New Roman"/>
          <w:sz w:val="24"/>
          <w:lang w:val="ro-RO"/>
        </w:rPr>
      </w:pPr>
    </w:p>
    <w:p w14:paraId="3C4DAA77" w14:textId="6ECA1364" w:rsidR="008A5654" w:rsidRPr="00205A7D" w:rsidRDefault="008A5654" w:rsidP="008A5654">
      <w:pPr>
        <w:autoSpaceDE w:val="0"/>
        <w:autoSpaceDN w:val="0"/>
        <w:adjustRightInd w:val="0"/>
        <w:jc w:val="both"/>
        <w:rPr>
          <w:rFonts w:ascii="Times New Roman" w:hAnsi="Times New Roman" w:cs="Times New Roman"/>
          <w:sz w:val="24"/>
          <w:lang w:val="pt-BR"/>
        </w:rPr>
      </w:pPr>
      <w:r w:rsidRPr="00205A7D">
        <w:rPr>
          <w:rFonts w:ascii="Times New Roman" w:hAnsi="Times New Roman" w:cs="Times New Roman"/>
          <w:sz w:val="24"/>
          <w:lang w:val="fr-FR"/>
        </w:rPr>
        <w:t xml:space="preserve">  </w:t>
      </w:r>
      <w:r w:rsidRPr="00205A7D">
        <w:rPr>
          <w:rFonts w:ascii="Times New Roman" w:hAnsi="Times New Roman" w:cs="Times New Roman"/>
          <w:sz w:val="24"/>
          <w:lang w:val="pt-BR"/>
        </w:rPr>
        <w:t xml:space="preserve">Data completării .............                </w:t>
      </w:r>
      <w:r w:rsidRPr="00205A7D">
        <w:rPr>
          <w:rFonts w:ascii="Times New Roman" w:hAnsi="Times New Roman" w:cs="Times New Roman"/>
          <w:sz w:val="24"/>
          <w:lang w:val="pt-BR"/>
        </w:rPr>
        <w:tab/>
      </w:r>
      <w:r w:rsidRPr="00205A7D">
        <w:rPr>
          <w:rFonts w:ascii="Times New Roman" w:hAnsi="Times New Roman" w:cs="Times New Roman"/>
          <w:sz w:val="24"/>
          <w:lang w:val="pt-BR"/>
        </w:rPr>
        <w:tab/>
      </w:r>
      <w:r w:rsidRPr="00205A7D">
        <w:rPr>
          <w:rFonts w:ascii="Times New Roman" w:hAnsi="Times New Roman" w:cs="Times New Roman"/>
          <w:sz w:val="24"/>
          <w:lang w:val="pt-BR"/>
        </w:rPr>
        <w:tab/>
        <w:t xml:space="preserve">   Operator economic</w:t>
      </w:r>
      <w:r w:rsidR="006504BD" w:rsidRPr="00205A7D">
        <w:rPr>
          <w:rFonts w:ascii="Times New Roman" w:hAnsi="Times New Roman" w:cs="Times New Roman"/>
          <w:sz w:val="24"/>
          <w:lang w:val="pt-BR"/>
        </w:rPr>
        <w:t>/Furnizor servicii sociale</w:t>
      </w:r>
      <w:r w:rsidRPr="00205A7D">
        <w:rPr>
          <w:rFonts w:ascii="Times New Roman" w:hAnsi="Times New Roman" w:cs="Times New Roman"/>
          <w:sz w:val="24"/>
          <w:lang w:val="pt-BR"/>
        </w:rPr>
        <w:t>,</w:t>
      </w:r>
    </w:p>
    <w:p w14:paraId="05083B1E" w14:textId="697F45D8" w:rsidR="008A5654" w:rsidRPr="00A4162A" w:rsidRDefault="008A5654" w:rsidP="008A5654">
      <w:pPr>
        <w:autoSpaceDE w:val="0"/>
        <w:autoSpaceDN w:val="0"/>
        <w:adjustRightInd w:val="0"/>
        <w:jc w:val="both"/>
        <w:rPr>
          <w:rFonts w:ascii="Times New Roman" w:hAnsi="Times New Roman" w:cs="Times New Roman"/>
          <w:sz w:val="24"/>
          <w:lang w:val="pt-BR"/>
        </w:rPr>
      </w:pPr>
      <w:r w:rsidRPr="00205A7D">
        <w:rPr>
          <w:rFonts w:ascii="Times New Roman" w:hAnsi="Times New Roman" w:cs="Times New Roman"/>
          <w:sz w:val="24"/>
          <w:lang w:val="pt-BR"/>
        </w:rPr>
        <w:t xml:space="preserve">                                                              </w:t>
      </w:r>
      <w:r w:rsidRPr="00205A7D">
        <w:rPr>
          <w:rFonts w:ascii="Times New Roman" w:hAnsi="Times New Roman" w:cs="Times New Roman"/>
          <w:sz w:val="24"/>
          <w:lang w:val="pt-BR"/>
        </w:rPr>
        <w:tab/>
      </w:r>
      <w:r w:rsidRPr="00205A7D">
        <w:rPr>
          <w:rFonts w:ascii="Times New Roman" w:hAnsi="Times New Roman" w:cs="Times New Roman"/>
          <w:sz w:val="24"/>
          <w:lang w:val="pt-BR"/>
        </w:rPr>
        <w:tab/>
      </w:r>
      <w:r w:rsidRPr="00205A7D">
        <w:rPr>
          <w:rFonts w:ascii="Times New Roman" w:hAnsi="Times New Roman" w:cs="Times New Roman"/>
          <w:sz w:val="24"/>
          <w:lang w:val="pt-BR"/>
        </w:rPr>
        <w:tab/>
      </w:r>
      <w:r w:rsidR="00EB7D7F" w:rsidRPr="00205A7D">
        <w:rPr>
          <w:rFonts w:ascii="Times New Roman" w:hAnsi="Times New Roman" w:cs="Times New Roman"/>
          <w:sz w:val="24"/>
          <w:lang w:val="pt-BR"/>
        </w:rPr>
        <w:t xml:space="preserve">        </w:t>
      </w:r>
      <w:r w:rsidRPr="00205A7D">
        <w:rPr>
          <w:rFonts w:ascii="Times New Roman" w:hAnsi="Times New Roman" w:cs="Times New Roman"/>
          <w:sz w:val="24"/>
          <w:lang w:val="pt-BR"/>
        </w:rPr>
        <w:t xml:space="preserve">................................                                                            </w:t>
      </w:r>
      <w:r w:rsidRPr="00205A7D">
        <w:rPr>
          <w:rFonts w:ascii="Times New Roman" w:hAnsi="Times New Roman" w:cs="Times New Roman"/>
          <w:sz w:val="24"/>
          <w:lang w:val="pt-BR"/>
        </w:rPr>
        <w:tab/>
      </w:r>
      <w:r w:rsidRPr="00205A7D">
        <w:rPr>
          <w:rFonts w:ascii="Times New Roman" w:hAnsi="Times New Roman" w:cs="Times New Roman"/>
          <w:sz w:val="24"/>
          <w:lang w:val="pt-BR"/>
        </w:rPr>
        <w:tab/>
      </w:r>
      <w:r w:rsidRPr="00205A7D">
        <w:rPr>
          <w:rFonts w:ascii="Times New Roman" w:hAnsi="Times New Roman" w:cs="Times New Roman"/>
          <w:sz w:val="24"/>
          <w:lang w:val="pt-BR"/>
        </w:rPr>
        <w:tab/>
      </w:r>
      <w:r w:rsidR="00EB7D7F" w:rsidRPr="00205A7D">
        <w:rPr>
          <w:rFonts w:ascii="Times New Roman" w:hAnsi="Times New Roman" w:cs="Times New Roman"/>
          <w:sz w:val="24"/>
          <w:lang w:val="pt-BR"/>
        </w:rPr>
        <w:t xml:space="preserve">                                                                </w:t>
      </w:r>
      <w:r w:rsidRPr="00205A7D">
        <w:rPr>
          <w:rFonts w:ascii="Times New Roman" w:hAnsi="Times New Roman" w:cs="Times New Roman"/>
          <w:sz w:val="24"/>
          <w:lang w:val="pt-BR"/>
        </w:rPr>
        <w:t>(semnatura autorizata)</w:t>
      </w:r>
    </w:p>
    <w:p w14:paraId="1A21B9D9" w14:textId="3D92740C" w:rsidR="006C736C" w:rsidRDefault="006C736C" w:rsidP="002A0655">
      <w:pPr>
        <w:jc w:val="both"/>
        <w:rPr>
          <w:rFonts w:ascii="Times New Roman" w:hAnsi="Times New Roman" w:cs="Times New Roman"/>
          <w:sz w:val="24"/>
          <w:lang w:val="ro-RO"/>
        </w:rPr>
      </w:pPr>
    </w:p>
    <w:p w14:paraId="5D9E83E2" w14:textId="77777777" w:rsidR="000F360F" w:rsidRDefault="000F360F" w:rsidP="002A0655">
      <w:pPr>
        <w:jc w:val="both"/>
        <w:rPr>
          <w:rFonts w:ascii="Times New Roman" w:hAnsi="Times New Roman" w:cs="Times New Roman"/>
          <w:sz w:val="24"/>
          <w:lang w:val="ro-RO"/>
        </w:rPr>
      </w:pPr>
    </w:p>
    <w:p w14:paraId="248BA2DA" w14:textId="77777777" w:rsidR="006C736C" w:rsidRDefault="006C736C" w:rsidP="002A0655">
      <w:pPr>
        <w:jc w:val="both"/>
        <w:rPr>
          <w:rFonts w:ascii="Times New Roman" w:hAnsi="Times New Roman" w:cs="Times New Roman"/>
          <w:sz w:val="24"/>
          <w:lang w:val="ro-RO"/>
        </w:rPr>
      </w:pPr>
    </w:p>
    <w:p w14:paraId="0BF3A86B" w14:textId="77777777" w:rsidR="00205A7D" w:rsidRDefault="00205A7D" w:rsidP="002A0655">
      <w:pPr>
        <w:jc w:val="both"/>
        <w:rPr>
          <w:rFonts w:ascii="Times New Roman" w:hAnsi="Times New Roman" w:cs="Times New Roman"/>
          <w:sz w:val="24"/>
          <w:lang w:val="ro-RO"/>
        </w:rPr>
      </w:pPr>
    </w:p>
    <w:p w14:paraId="54762B43" w14:textId="77777777" w:rsidR="00205A7D" w:rsidRDefault="00205A7D" w:rsidP="002A0655">
      <w:pPr>
        <w:jc w:val="both"/>
        <w:rPr>
          <w:rFonts w:ascii="Times New Roman" w:hAnsi="Times New Roman" w:cs="Times New Roman"/>
          <w:sz w:val="24"/>
          <w:lang w:val="ro-RO"/>
        </w:rPr>
      </w:pPr>
    </w:p>
    <w:p w14:paraId="7F94A169" w14:textId="77777777" w:rsidR="00205A7D" w:rsidRDefault="00205A7D" w:rsidP="002A0655">
      <w:pPr>
        <w:jc w:val="both"/>
        <w:rPr>
          <w:rFonts w:ascii="Times New Roman" w:hAnsi="Times New Roman" w:cs="Times New Roman"/>
          <w:sz w:val="24"/>
          <w:lang w:val="ro-RO"/>
        </w:rPr>
      </w:pPr>
    </w:p>
    <w:p w14:paraId="3AEE4084" w14:textId="77777777" w:rsidR="00205A7D" w:rsidRDefault="00205A7D" w:rsidP="002A0655">
      <w:pPr>
        <w:jc w:val="both"/>
        <w:rPr>
          <w:rFonts w:ascii="Times New Roman" w:hAnsi="Times New Roman" w:cs="Times New Roman"/>
          <w:sz w:val="24"/>
          <w:lang w:val="ro-RO"/>
        </w:rPr>
      </w:pPr>
    </w:p>
    <w:p w14:paraId="35F474AC" w14:textId="77777777" w:rsidR="00205A7D" w:rsidRDefault="00205A7D" w:rsidP="002A0655">
      <w:pPr>
        <w:jc w:val="both"/>
        <w:rPr>
          <w:rFonts w:ascii="Times New Roman" w:hAnsi="Times New Roman" w:cs="Times New Roman"/>
          <w:sz w:val="24"/>
          <w:lang w:val="ro-RO"/>
        </w:rPr>
      </w:pPr>
    </w:p>
    <w:p w14:paraId="1546A368" w14:textId="77777777" w:rsidR="00205A7D" w:rsidRDefault="00205A7D" w:rsidP="002A0655">
      <w:pPr>
        <w:jc w:val="both"/>
        <w:rPr>
          <w:rFonts w:ascii="Times New Roman" w:hAnsi="Times New Roman" w:cs="Times New Roman"/>
          <w:sz w:val="24"/>
          <w:lang w:val="ro-RO"/>
        </w:rPr>
      </w:pPr>
    </w:p>
    <w:p w14:paraId="208CE3CE" w14:textId="77777777" w:rsidR="00205A7D" w:rsidRDefault="00205A7D" w:rsidP="002A0655">
      <w:pPr>
        <w:jc w:val="both"/>
        <w:rPr>
          <w:rFonts w:ascii="Times New Roman" w:hAnsi="Times New Roman" w:cs="Times New Roman"/>
          <w:sz w:val="24"/>
          <w:lang w:val="ro-RO"/>
        </w:rPr>
      </w:pPr>
    </w:p>
    <w:p w14:paraId="61BF88DF" w14:textId="77777777" w:rsidR="00205A7D" w:rsidRDefault="00205A7D" w:rsidP="002A0655">
      <w:pPr>
        <w:jc w:val="both"/>
        <w:rPr>
          <w:rFonts w:ascii="Times New Roman" w:hAnsi="Times New Roman" w:cs="Times New Roman"/>
          <w:sz w:val="24"/>
          <w:lang w:val="ro-RO"/>
        </w:rPr>
      </w:pPr>
    </w:p>
    <w:p w14:paraId="77AA3B31" w14:textId="77777777" w:rsidR="00205A7D" w:rsidRDefault="00205A7D" w:rsidP="002A0655">
      <w:pPr>
        <w:jc w:val="both"/>
        <w:rPr>
          <w:rFonts w:ascii="Times New Roman" w:hAnsi="Times New Roman" w:cs="Times New Roman"/>
          <w:sz w:val="24"/>
          <w:lang w:val="ro-RO"/>
        </w:rPr>
      </w:pPr>
    </w:p>
    <w:p w14:paraId="1D454849" w14:textId="77777777" w:rsidR="00205A7D" w:rsidRDefault="00205A7D" w:rsidP="002A0655">
      <w:pPr>
        <w:jc w:val="both"/>
        <w:rPr>
          <w:rFonts w:ascii="Times New Roman" w:hAnsi="Times New Roman" w:cs="Times New Roman"/>
          <w:sz w:val="24"/>
          <w:lang w:val="ro-RO"/>
        </w:rPr>
      </w:pPr>
    </w:p>
    <w:p w14:paraId="5137C866" w14:textId="77777777" w:rsidR="00205A7D" w:rsidRDefault="00205A7D" w:rsidP="002A0655">
      <w:pPr>
        <w:jc w:val="both"/>
        <w:rPr>
          <w:rFonts w:ascii="Times New Roman" w:hAnsi="Times New Roman" w:cs="Times New Roman"/>
          <w:sz w:val="24"/>
          <w:lang w:val="ro-RO"/>
        </w:rPr>
      </w:pPr>
    </w:p>
    <w:p w14:paraId="4EB6500B" w14:textId="77777777" w:rsidR="00205A7D" w:rsidRDefault="00205A7D" w:rsidP="002A0655">
      <w:pPr>
        <w:jc w:val="both"/>
        <w:rPr>
          <w:rFonts w:ascii="Times New Roman" w:hAnsi="Times New Roman" w:cs="Times New Roman"/>
          <w:sz w:val="24"/>
          <w:lang w:val="ro-RO"/>
        </w:rPr>
      </w:pPr>
    </w:p>
    <w:p w14:paraId="2ABC8AB8" w14:textId="77777777" w:rsidR="00205A7D" w:rsidRDefault="00205A7D" w:rsidP="002A0655">
      <w:pPr>
        <w:jc w:val="both"/>
        <w:rPr>
          <w:rFonts w:ascii="Times New Roman" w:hAnsi="Times New Roman" w:cs="Times New Roman"/>
          <w:sz w:val="24"/>
          <w:lang w:val="ro-RO"/>
        </w:rPr>
      </w:pPr>
    </w:p>
    <w:p w14:paraId="2DF10AF2" w14:textId="77777777" w:rsidR="00205A7D" w:rsidRDefault="00205A7D" w:rsidP="002A0655">
      <w:pPr>
        <w:jc w:val="both"/>
        <w:rPr>
          <w:rFonts w:ascii="Times New Roman" w:hAnsi="Times New Roman" w:cs="Times New Roman"/>
          <w:sz w:val="24"/>
          <w:lang w:val="ro-RO"/>
        </w:rPr>
      </w:pPr>
    </w:p>
    <w:p w14:paraId="43343DD0" w14:textId="77777777" w:rsidR="00205A7D" w:rsidRDefault="00205A7D" w:rsidP="002A0655">
      <w:pPr>
        <w:jc w:val="both"/>
        <w:rPr>
          <w:rFonts w:ascii="Times New Roman" w:hAnsi="Times New Roman" w:cs="Times New Roman"/>
          <w:sz w:val="24"/>
          <w:lang w:val="ro-RO"/>
        </w:rPr>
      </w:pPr>
    </w:p>
    <w:p w14:paraId="581EF708" w14:textId="77777777" w:rsidR="00205A7D" w:rsidRDefault="00205A7D" w:rsidP="002A0655">
      <w:pPr>
        <w:jc w:val="both"/>
        <w:rPr>
          <w:rFonts w:ascii="Times New Roman" w:hAnsi="Times New Roman" w:cs="Times New Roman"/>
          <w:sz w:val="24"/>
          <w:lang w:val="ro-RO"/>
        </w:rPr>
      </w:pPr>
    </w:p>
    <w:p w14:paraId="5DB63987" w14:textId="77777777" w:rsidR="00205A7D" w:rsidRDefault="00205A7D" w:rsidP="002A0655">
      <w:pPr>
        <w:jc w:val="both"/>
        <w:rPr>
          <w:rFonts w:ascii="Times New Roman" w:hAnsi="Times New Roman" w:cs="Times New Roman"/>
          <w:sz w:val="24"/>
          <w:lang w:val="ro-RO"/>
        </w:rPr>
      </w:pPr>
    </w:p>
    <w:p w14:paraId="04160079" w14:textId="77777777" w:rsidR="00205A7D" w:rsidRDefault="00205A7D" w:rsidP="002A0655">
      <w:pPr>
        <w:jc w:val="both"/>
        <w:rPr>
          <w:rFonts w:ascii="Times New Roman" w:hAnsi="Times New Roman" w:cs="Times New Roman"/>
          <w:sz w:val="24"/>
          <w:lang w:val="ro-RO"/>
        </w:rPr>
      </w:pPr>
    </w:p>
    <w:p w14:paraId="7CE9ECD8" w14:textId="77777777" w:rsidR="00205A7D" w:rsidRDefault="00205A7D" w:rsidP="002A0655">
      <w:pPr>
        <w:jc w:val="both"/>
        <w:rPr>
          <w:rFonts w:ascii="Times New Roman" w:hAnsi="Times New Roman" w:cs="Times New Roman"/>
          <w:sz w:val="24"/>
          <w:lang w:val="ro-RO"/>
        </w:rPr>
      </w:pPr>
    </w:p>
    <w:p w14:paraId="12C0DB8C" w14:textId="77777777" w:rsidR="00205A7D" w:rsidRDefault="00205A7D" w:rsidP="002A0655">
      <w:pPr>
        <w:jc w:val="both"/>
        <w:rPr>
          <w:rFonts w:ascii="Times New Roman" w:hAnsi="Times New Roman" w:cs="Times New Roman"/>
          <w:sz w:val="24"/>
          <w:lang w:val="ro-RO"/>
        </w:rPr>
      </w:pPr>
    </w:p>
    <w:p w14:paraId="59678F31" w14:textId="77777777" w:rsidR="008A3619" w:rsidRPr="000B62C9" w:rsidRDefault="008A3619" w:rsidP="00B010CE">
      <w:pPr>
        <w:pStyle w:val="TOC1"/>
        <w:spacing w:before="0"/>
        <w:rPr>
          <w:b w:val="0"/>
          <w:bCs w:val="0"/>
          <w:lang w:val="pt-BR"/>
        </w:rPr>
      </w:pPr>
    </w:p>
    <w:p w14:paraId="2E25EE1D" w14:textId="77777777" w:rsidR="00B010CE" w:rsidRPr="00A4162A" w:rsidRDefault="00B010CE" w:rsidP="00B010CE">
      <w:pPr>
        <w:pStyle w:val="Default"/>
        <w:rPr>
          <w:lang w:val="pt-BR"/>
        </w:rPr>
      </w:pPr>
    </w:p>
    <w:p w14:paraId="30737964" w14:textId="5904C2A0" w:rsidR="00B010CE" w:rsidRDefault="00B010CE" w:rsidP="00190D0C">
      <w:pPr>
        <w:pStyle w:val="Default"/>
        <w:rPr>
          <w:lang w:val="pt-BR"/>
        </w:rPr>
      </w:pPr>
    </w:p>
    <w:p w14:paraId="5C87ABF9" w14:textId="77777777" w:rsidR="005C34B8" w:rsidRDefault="005C34B8" w:rsidP="00190D0C">
      <w:pPr>
        <w:pStyle w:val="Default"/>
        <w:rPr>
          <w:lang w:val="pt-BR"/>
        </w:rPr>
      </w:pPr>
    </w:p>
    <w:p w14:paraId="565137C0" w14:textId="77777777" w:rsidR="005C34B8" w:rsidRDefault="005C34B8" w:rsidP="00190D0C">
      <w:pPr>
        <w:pStyle w:val="Default"/>
        <w:rPr>
          <w:lang w:val="pt-BR"/>
        </w:rPr>
      </w:pPr>
    </w:p>
    <w:p w14:paraId="6CFEB039" w14:textId="77777777" w:rsidR="005C34B8" w:rsidRPr="00A4162A" w:rsidRDefault="005C34B8" w:rsidP="00190D0C">
      <w:pPr>
        <w:pStyle w:val="Default"/>
        <w:rPr>
          <w:lang w:val="pt-BR"/>
        </w:rPr>
      </w:pPr>
    </w:p>
    <w:p w14:paraId="26AB510A" w14:textId="1550A91A" w:rsidR="00B010CE" w:rsidRPr="00A4162A" w:rsidRDefault="00B010CE" w:rsidP="00190D0C">
      <w:pPr>
        <w:pStyle w:val="Default"/>
        <w:rPr>
          <w:lang w:val="pt-BR"/>
        </w:rPr>
      </w:pPr>
    </w:p>
    <w:p w14:paraId="52741453" w14:textId="4E472A5C" w:rsidR="00B010CE" w:rsidRPr="00A4162A" w:rsidRDefault="00B010CE" w:rsidP="00190D0C">
      <w:pPr>
        <w:pStyle w:val="Default"/>
        <w:rPr>
          <w:lang w:val="pt-BR"/>
        </w:rPr>
      </w:pPr>
    </w:p>
    <w:p w14:paraId="71837425" w14:textId="56B3B6F3" w:rsidR="009723B6" w:rsidRPr="00A4162A" w:rsidRDefault="009723B6" w:rsidP="009723B6">
      <w:pPr>
        <w:pStyle w:val="Default"/>
        <w:rPr>
          <w:b/>
          <w:lang w:val="pt-BR"/>
        </w:rPr>
      </w:pPr>
      <w:r w:rsidRPr="00A4162A">
        <w:rPr>
          <w:lang w:val="pt-BR"/>
        </w:rPr>
        <w:t>Operator economic</w:t>
      </w:r>
      <w:r w:rsidR="008A3619" w:rsidRPr="00A4162A">
        <w:rPr>
          <w:lang w:val="pt-BR"/>
        </w:rPr>
        <w:t>/ Furnizor de servicii sociale</w:t>
      </w:r>
      <w:r w:rsidRPr="00A4162A">
        <w:rPr>
          <w:lang w:val="pt-BR"/>
        </w:rPr>
        <w:t xml:space="preserve"> </w:t>
      </w:r>
      <w:r w:rsidR="00284069" w:rsidRPr="00A4162A">
        <w:rPr>
          <w:lang w:val="pt-BR"/>
        </w:rPr>
        <w:tab/>
      </w:r>
      <w:r w:rsidR="00284069" w:rsidRPr="00A4162A">
        <w:rPr>
          <w:lang w:val="pt-BR"/>
        </w:rPr>
        <w:tab/>
      </w:r>
      <w:r w:rsidR="00FF5EFE" w:rsidRPr="00A4162A">
        <w:rPr>
          <w:lang w:val="pt-BR"/>
        </w:rPr>
        <w:tab/>
        <w:t xml:space="preserve">       </w:t>
      </w:r>
      <w:r w:rsidR="00FF5EFE" w:rsidRPr="00A4162A">
        <w:rPr>
          <w:b/>
          <w:bCs/>
          <w:lang w:val="pt-BR"/>
        </w:rPr>
        <w:t xml:space="preserve">FORMULAR </w:t>
      </w:r>
      <w:r w:rsidR="00B010CE" w:rsidRPr="00A4162A">
        <w:rPr>
          <w:b/>
          <w:bCs/>
          <w:lang w:val="pt-BR"/>
        </w:rPr>
        <w:t>5</w:t>
      </w:r>
      <w:r w:rsidR="00284069" w:rsidRPr="00A4162A">
        <w:rPr>
          <w:lang w:val="pt-BR"/>
        </w:rPr>
        <w:tab/>
        <w:t xml:space="preserve">      </w:t>
      </w:r>
    </w:p>
    <w:p w14:paraId="5B0BB3C3" w14:textId="77777777" w:rsidR="009723B6" w:rsidRPr="00A4162A" w:rsidRDefault="00822B55" w:rsidP="009723B6">
      <w:pPr>
        <w:pStyle w:val="Default"/>
        <w:rPr>
          <w:lang w:val="pt-BR"/>
        </w:rPr>
      </w:pPr>
      <w:r w:rsidRPr="00A4162A">
        <w:rPr>
          <w:lang w:val="pt-BR"/>
        </w:rPr>
        <w:t>……………………..</w:t>
      </w:r>
      <w:r w:rsidR="009723B6" w:rsidRPr="00A4162A">
        <w:rPr>
          <w:lang w:val="pt-BR"/>
        </w:rPr>
        <w:t xml:space="preserve"> </w:t>
      </w:r>
    </w:p>
    <w:p w14:paraId="6AFC37A6" w14:textId="77777777" w:rsidR="009723B6" w:rsidRPr="00A4162A" w:rsidRDefault="009723B6" w:rsidP="009723B6">
      <w:pPr>
        <w:pStyle w:val="Default"/>
        <w:rPr>
          <w:lang w:val="pt-BR"/>
        </w:rPr>
      </w:pPr>
      <w:r w:rsidRPr="00A4162A">
        <w:rPr>
          <w:i/>
          <w:iCs/>
          <w:lang w:val="pt-BR"/>
        </w:rPr>
        <w:t xml:space="preserve">(denumirea/numele) </w:t>
      </w:r>
    </w:p>
    <w:p w14:paraId="68EFC626" w14:textId="77777777" w:rsidR="009723B6" w:rsidRPr="00A4162A" w:rsidRDefault="009723B6" w:rsidP="009723B6">
      <w:pPr>
        <w:pStyle w:val="Default"/>
        <w:jc w:val="center"/>
        <w:rPr>
          <w:b/>
          <w:bCs/>
          <w:lang w:val="pt-BR"/>
        </w:rPr>
      </w:pPr>
    </w:p>
    <w:p w14:paraId="5191A0E8" w14:textId="77777777" w:rsidR="009723B6" w:rsidRPr="00A4162A" w:rsidRDefault="009723B6" w:rsidP="009723B6">
      <w:pPr>
        <w:pStyle w:val="Default"/>
        <w:jc w:val="center"/>
        <w:rPr>
          <w:b/>
          <w:bCs/>
          <w:lang w:val="pt-BR"/>
        </w:rPr>
      </w:pPr>
    </w:p>
    <w:p w14:paraId="7B179F21" w14:textId="5146BE86" w:rsidR="008F15D4" w:rsidRPr="0019407F" w:rsidRDefault="00822B55" w:rsidP="0029478C">
      <w:pPr>
        <w:pStyle w:val="Heading1"/>
        <w:jc w:val="center"/>
        <w:rPr>
          <w:lang w:val="fr-FR"/>
        </w:rPr>
      </w:pPr>
      <w:bookmarkStart w:id="4" w:name="_Toc222475529"/>
      <w:r w:rsidRPr="00A4162A">
        <w:rPr>
          <w:lang w:val="pt-BR"/>
        </w:rPr>
        <w:t>DECLARAŢ</w:t>
      </w:r>
      <w:r w:rsidR="00BC6240" w:rsidRPr="00A4162A">
        <w:rPr>
          <w:lang w:val="pt-BR"/>
        </w:rPr>
        <w:t>IE DE ACCEPTARE A C</w:t>
      </w:r>
      <w:r w:rsidR="0029478C" w:rsidRPr="00A4162A">
        <w:rPr>
          <w:lang w:val="pt-BR"/>
        </w:rPr>
        <w:t>LAUZELOR</w:t>
      </w:r>
      <w:r w:rsidR="009723B6" w:rsidRPr="00A4162A">
        <w:rPr>
          <w:lang w:val="pt-BR"/>
        </w:rPr>
        <w:t xml:space="preserve"> CONTRACTUALE</w:t>
      </w:r>
      <w:r w:rsidR="008F15D4" w:rsidRPr="00A4162A">
        <w:rPr>
          <w:lang w:val="pt-BR"/>
        </w:rPr>
        <w:t xml:space="preserve"> ȘI A CONDIȚIILO</w:t>
      </w:r>
      <w:r w:rsidR="00E01932" w:rsidRPr="00A4162A">
        <w:rPr>
          <w:lang w:val="pt-BR"/>
        </w:rPr>
        <w:t>R</w:t>
      </w:r>
      <w:r w:rsidR="008F15D4" w:rsidRPr="00A4162A">
        <w:rPr>
          <w:lang w:val="pt-BR"/>
        </w:rPr>
        <w:t xml:space="preserve"> DIN CAIETUL DE SARCINI</w:t>
      </w:r>
      <w:bookmarkEnd w:id="4"/>
    </w:p>
    <w:p w14:paraId="5440AE12" w14:textId="77777777" w:rsidR="009723B6" w:rsidRPr="008F15D4" w:rsidRDefault="009723B6" w:rsidP="009723B6">
      <w:pPr>
        <w:pStyle w:val="Default"/>
        <w:jc w:val="center"/>
        <w:rPr>
          <w:b/>
          <w:bCs/>
          <w:lang w:val="ro-RO"/>
        </w:rPr>
      </w:pPr>
    </w:p>
    <w:p w14:paraId="5062D6C2" w14:textId="77777777" w:rsidR="009723B6" w:rsidRPr="00A4162A" w:rsidRDefault="009723B6" w:rsidP="009723B6">
      <w:pPr>
        <w:pStyle w:val="Default"/>
        <w:jc w:val="center"/>
        <w:rPr>
          <w:lang w:val="pt-BR"/>
        </w:rPr>
      </w:pPr>
    </w:p>
    <w:p w14:paraId="7AD5B1BB" w14:textId="77777777" w:rsidR="009723B6" w:rsidRPr="006E72A1" w:rsidRDefault="00BC6240" w:rsidP="00BC6240">
      <w:pPr>
        <w:pStyle w:val="Default"/>
        <w:ind w:firstLine="720"/>
      </w:pPr>
      <w:proofErr w:type="spellStart"/>
      <w:r>
        <w:t>Către</w:t>
      </w:r>
      <w:proofErr w:type="spellEnd"/>
      <w:r>
        <w:t xml:space="preserve"> ………………………………………………………………</w:t>
      </w:r>
    </w:p>
    <w:p w14:paraId="73104A4B" w14:textId="77777777" w:rsidR="009723B6" w:rsidRPr="00856881" w:rsidRDefault="00BC6240" w:rsidP="009723B6">
      <w:pPr>
        <w:pStyle w:val="Default"/>
        <w:rPr>
          <w:lang w:val="fr-FR"/>
        </w:rPr>
      </w:pPr>
      <w:r>
        <w:t xml:space="preserve">                      </w:t>
      </w:r>
      <w:r w:rsidR="009723B6" w:rsidRPr="00856881">
        <w:rPr>
          <w:lang w:val="fr-FR"/>
        </w:rPr>
        <w:t>(</w:t>
      </w:r>
      <w:proofErr w:type="spellStart"/>
      <w:r w:rsidR="009723B6" w:rsidRPr="00856881">
        <w:rPr>
          <w:lang w:val="fr-FR"/>
        </w:rPr>
        <w:t>denumirea</w:t>
      </w:r>
      <w:proofErr w:type="spellEnd"/>
      <w:r w:rsidR="009723B6" w:rsidRPr="00856881">
        <w:rPr>
          <w:lang w:val="fr-FR"/>
        </w:rPr>
        <w:t xml:space="preserve"> </w:t>
      </w:r>
      <w:proofErr w:type="spellStart"/>
      <w:r w:rsidR="009723B6" w:rsidRPr="00856881">
        <w:rPr>
          <w:lang w:val="fr-FR"/>
        </w:rPr>
        <w:t>autorităţii</w:t>
      </w:r>
      <w:proofErr w:type="spellEnd"/>
      <w:r w:rsidR="009723B6" w:rsidRPr="00856881">
        <w:rPr>
          <w:lang w:val="fr-FR"/>
        </w:rPr>
        <w:t xml:space="preserve"> contractante </w:t>
      </w:r>
      <w:proofErr w:type="spellStart"/>
      <w:r w:rsidR="009723B6" w:rsidRPr="00856881">
        <w:rPr>
          <w:lang w:val="fr-FR"/>
        </w:rPr>
        <w:t>şi</w:t>
      </w:r>
      <w:proofErr w:type="spellEnd"/>
      <w:r w:rsidR="009723B6" w:rsidRPr="00856881">
        <w:rPr>
          <w:lang w:val="fr-FR"/>
        </w:rPr>
        <w:t xml:space="preserve"> </w:t>
      </w:r>
      <w:proofErr w:type="spellStart"/>
      <w:r w:rsidR="009723B6" w:rsidRPr="00856881">
        <w:rPr>
          <w:lang w:val="fr-FR"/>
        </w:rPr>
        <w:t>adresa</w:t>
      </w:r>
      <w:proofErr w:type="spellEnd"/>
      <w:r w:rsidR="009723B6" w:rsidRPr="00856881">
        <w:rPr>
          <w:lang w:val="fr-FR"/>
        </w:rPr>
        <w:t xml:space="preserve"> </w:t>
      </w:r>
      <w:proofErr w:type="spellStart"/>
      <w:r w:rsidR="009723B6" w:rsidRPr="00856881">
        <w:rPr>
          <w:lang w:val="fr-FR"/>
        </w:rPr>
        <w:t>completă</w:t>
      </w:r>
      <w:proofErr w:type="spellEnd"/>
      <w:r w:rsidR="009723B6" w:rsidRPr="00856881">
        <w:rPr>
          <w:lang w:val="fr-FR"/>
        </w:rPr>
        <w:t>)</w:t>
      </w:r>
    </w:p>
    <w:p w14:paraId="52FF06B9" w14:textId="77777777" w:rsidR="009723B6" w:rsidRPr="00856881" w:rsidRDefault="009723B6" w:rsidP="009723B6">
      <w:pPr>
        <w:pStyle w:val="Default"/>
        <w:rPr>
          <w:lang w:val="fr-FR"/>
        </w:rPr>
      </w:pPr>
    </w:p>
    <w:p w14:paraId="6B0CBA1A" w14:textId="77777777" w:rsidR="00EE5D4B" w:rsidRPr="00873434" w:rsidRDefault="00EE5D4B" w:rsidP="00EE5D4B">
      <w:pPr>
        <w:autoSpaceDE w:val="0"/>
        <w:spacing w:line="276" w:lineRule="auto"/>
        <w:ind w:firstLine="720"/>
        <w:jc w:val="both"/>
        <w:rPr>
          <w:rFonts w:ascii="Times New Roman" w:hAnsi="Times New Roman" w:cs="Times New Roman"/>
          <w:sz w:val="24"/>
          <w:lang w:val="ro-RO"/>
        </w:rPr>
      </w:pPr>
      <w:r w:rsidRPr="00873434">
        <w:rPr>
          <w:rFonts w:ascii="Times New Roman" w:hAnsi="Times New Roman" w:cs="Times New Roman"/>
          <w:sz w:val="24"/>
          <w:lang w:val="ro-RO"/>
        </w:rPr>
        <w:t>Subsemnatul …………………….. (</w:t>
      </w:r>
      <w:r w:rsidRPr="00E95F0D">
        <w:rPr>
          <w:rFonts w:ascii="Times New Roman" w:hAnsi="Times New Roman" w:cs="Times New Roman"/>
          <w:i/>
          <w:sz w:val="24"/>
          <w:lang w:val="ro-RO"/>
        </w:rPr>
        <w:t>nume şi prenume în clar a persoanei autorizate</w:t>
      </w:r>
      <w:r w:rsidRPr="00873434">
        <w:rPr>
          <w:rFonts w:ascii="Times New Roman" w:hAnsi="Times New Roman" w:cs="Times New Roman"/>
          <w:sz w:val="24"/>
          <w:lang w:val="ro-RO"/>
        </w:rPr>
        <w:t xml:space="preserve">), reprezentant </w:t>
      </w:r>
      <w:r>
        <w:rPr>
          <w:rFonts w:ascii="Times New Roman" w:hAnsi="Times New Roman" w:cs="Times New Roman"/>
          <w:sz w:val="24"/>
          <w:lang w:val="ro-RO"/>
        </w:rPr>
        <w:t>legal/</w:t>
      </w:r>
      <w:r w:rsidRPr="00873434">
        <w:rPr>
          <w:rFonts w:ascii="Times New Roman" w:hAnsi="Times New Roman" w:cs="Times New Roman"/>
          <w:sz w:val="24"/>
          <w:lang w:val="ro-RO"/>
        </w:rPr>
        <w:t>împuternicit al ................... (</w:t>
      </w:r>
      <w:r w:rsidRPr="00E95F0D">
        <w:rPr>
          <w:rFonts w:ascii="Times New Roman" w:hAnsi="Times New Roman" w:cs="Times New Roman"/>
          <w:i/>
          <w:sz w:val="24"/>
          <w:lang w:val="ro-RO"/>
        </w:rPr>
        <w:t>denumirea/numele şi sediul/adresa candidatului/ofertantului</w:t>
      </w:r>
      <w:r w:rsidRPr="00873434">
        <w:rPr>
          <w:rFonts w:ascii="Times New Roman" w:hAnsi="Times New Roman" w:cs="Times New Roman"/>
          <w:sz w:val="24"/>
          <w:lang w:val="ro-RO"/>
        </w:rPr>
        <w:t xml:space="preserve">), în nume propriu, declar că sunt de acord cu toate prevederile </w:t>
      </w:r>
      <w:r w:rsidRPr="00B51321">
        <w:rPr>
          <w:rFonts w:ascii="Times New Roman" w:hAnsi="Times New Roman" w:cs="Times New Roman"/>
          <w:sz w:val="24"/>
          <w:lang w:val="ro-RO"/>
        </w:rPr>
        <w:t xml:space="preserve">Acordului-cadru şi ale Contractului subsecvent, si cu toate conditiile din Caietul de sarcini, publicate în cadrul prezentei proceduri de atribuire, </w:t>
      </w:r>
      <w:r w:rsidRPr="00873434">
        <w:rPr>
          <w:rFonts w:ascii="Times New Roman" w:hAnsi="Times New Roman" w:cs="Times New Roman"/>
          <w:sz w:val="24"/>
          <w:lang w:val="ro-RO"/>
        </w:rPr>
        <w:t>şi ne obligăm să respectăm toate obligaţiile menţionate în conţinutul acest</w:t>
      </w:r>
      <w:r>
        <w:rPr>
          <w:rFonts w:ascii="Times New Roman" w:hAnsi="Times New Roman" w:cs="Times New Roman"/>
          <w:sz w:val="24"/>
          <w:lang w:val="ro-RO"/>
        </w:rPr>
        <w:t>ora</w:t>
      </w:r>
      <w:r w:rsidRPr="00873434">
        <w:rPr>
          <w:rFonts w:ascii="Times New Roman" w:hAnsi="Times New Roman" w:cs="Times New Roman"/>
          <w:sz w:val="24"/>
          <w:lang w:val="ro-RO"/>
        </w:rPr>
        <w:t xml:space="preserve">. </w:t>
      </w:r>
    </w:p>
    <w:p w14:paraId="4F28E4B1" w14:textId="77777777" w:rsidR="00212599" w:rsidRPr="00856881" w:rsidRDefault="00212599" w:rsidP="009723B6">
      <w:pPr>
        <w:pStyle w:val="Default"/>
        <w:rPr>
          <w:lang w:val="fr-FR"/>
        </w:rPr>
      </w:pPr>
    </w:p>
    <w:p w14:paraId="701AF104" w14:textId="18BABE72" w:rsidR="009723B6" w:rsidRPr="00A4162A" w:rsidRDefault="009723B6" w:rsidP="009723B6">
      <w:pPr>
        <w:pStyle w:val="Default"/>
        <w:rPr>
          <w:lang w:val="pt-BR"/>
        </w:rPr>
      </w:pPr>
      <w:r w:rsidRPr="00A4162A">
        <w:rPr>
          <w:lang w:val="pt-BR"/>
        </w:rPr>
        <w:t>Data completării ......................</w:t>
      </w:r>
    </w:p>
    <w:p w14:paraId="549D1EB6" w14:textId="77777777" w:rsidR="009723B6" w:rsidRPr="00A4162A" w:rsidRDefault="009723B6" w:rsidP="009723B6">
      <w:pPr>
        <w:pStyle w:val="Default"/>
        <w:rPr>
          <w:lang w:val="pt-BR"/>
        </w:rPr>
      </w:pPr>
    </w:p>
    <w:p w14:paraId="2AB01A7D" w14:textId="5480D3F1" w:rsidR="009723B6" w:rsidRPr="00A4162A" w:rsidRDefault="009723B6" w:rsidP="009723B6">
      <w:pPr>
        <w:pStyle w:val="Default"/>
        <w:rPr>
          <w:lang w:val="pt-BR"/>
        </w:rPr>
      </w:pPr>
      <w:r w:rsidRPr="00A4162A">
        <w:rPr>
          <w:lang w:val="pt-BR"/>
        </w:rPr>
        <w:t>Operator economic</w:t>
      </w:r>
      <w:r w:rsidR="008A3619" w:rsidRPr="00A4162A">
        <w:rPr>
          <w:lang w:val="pt-BR"/>
        </w:rPr>
        <w:t>/ Furnizor de servicii sociale</w:t>
      </w:r>
      <w:r w:rsidRPr="00A4162A">
        <w:rPr>
          <w:lang w:val="pt-BR"/>
        </w:rPr>
        <w:t>,</w:t>
      </w:r>
    </w:p>
    <w:p w14:paraId="40F4F63E" w14:textId="77777777" w:rsidR="009723B6" w:rsidRPr="00A4162A" w:rsidRDefault="009723B6" w:rsidP="009723B6">
      <w:pPr>
        <w:pStyle w:val="Default"/>
        <w:rPr>
          <w:lang w:val="pt-BR"/>
        </w:rPr>
      </w:pPr>
    </w:p>
    <w:p w14:paraId="10977148" w14:textId="77777777" w:rsidR="00F26498" w:rsidRPr="00856881" w:rsidRDefault="009723B6" w:rsidP="00C403F7">
      <w:pPr>
        <w:rPr>
          <w:rFonts w:ascii="Times New Roman" w:eastAsia="Calibri" w:hAnsi="Times New Roman" w:cs="Times New Roman"/>
          <w:color w:val="000000"/>
          <w:kern w:val="0"/>
          <w:sz w:val="24"/>
          <w:lang w:val="fr-FR" w:eastAsia="en-US" w:bidi="ar-SA"/>
        </w:rPr>
      </w:pPr>
      <w:r w:rsidRPr="00856881">
        <w:rPr>
          <w:rFonts w:ascii="Times New Roman" w:eastAsia="Calibri" w:hAnsi="Times New Roman" w:cs="Times New Roman"/>
          <w:color w:val="000000"/>
          <w:kern w:val="0"/>
          <w:sz w:val="24"/>
          <w:lang w:val="fr-FR" w:eastAsia="en-US" w:bidi="ar-SA"/>
        </w:rPr>
        <w:t>(</w:t>
      </w:r>
      <w:proofErr w:type="spellStart"/>
      <w:r w:rsidRPr="00856881">
        <w:rPr>
          <w:rFonts w:ascii="Times New Roman" w:eastAsia="Calibri" w:hAnsi="Times New Roman" w:cs="Times New Roman"/>
          <w:color w:val="000000"/>
          <w:kern w:val="0"/>
          <w:sz w:val="24"/>
          <w:lang w:val="fr-FR" w:eastAsia="en-US" w:bidi="ar-SA"/>
        </w:rPr>
        <w:t>nume</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şi</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00C403F7" w:rsidRPr="00856881">
        <w:rPr>
          <w:rFonts w:ascii="Times New Roman" w:eastAsia="Calibri" w:hAnsi="Times New Roman" w:cs="Times New Roman"/>
          <w:color w:val="000000"/>
          <w:kern w:val="0"/>
          <w:sz w:val="24"/>
          <w:lang w:val="fr-FR" w:eastAsia="en-US" w:bidi="ar-SA"/>
        </w:rPr>
        <w:t>prenume</w:t>
      </w:r>
      <w:proofErr w:type="spellEnd"/>
      <w:r w:rsidR="00C403F7" w:rsidRPr="00856881">
        <w:rPr>
          <w:rFonts w:ascii="Times New Roman" w:eastAsia="Calibri" w:hAnsi="Times New Roman" w:cs="Times New Roman"/>
          <w:color w:val="000000"/>
          <w:kern w:val="0"/>
          <w:sz w:val="24"/>
          <w:lang w:val="fr-FR" w:eastAsia="en-US" w:bidi="ar-SA"/>
        </w:rPr>
        <w:t xml:space="preserve">, </w:t>
      </w:r>
      <w:proofErr w:type="spellStart"/>
      <w:r w:rsidR="00C403F7" w:rsidRPr="00856881">
        <w:rPr>
          <w:rFonts w:ascii="Times New Roman" w:eastAsia="Calibri" w:hAnsi="Times New Roman" w:cs="Times New Roman"/>
          <w:color w:val="000000"/>
          <w:kern w:val="0"/>
          <w:sz w:val="24"/>
          <w:lang w:val="fr-FR" w:eastAsia="en-US" w:bidi="ar-SA"/>
        </w:rPr>
        <w:t>semnatură</w:t>
      </w:r>
      <w:proofErr w:type="spellEnd"/>
      <w:r w:rsidR="00C403F7" w:rsidRPr="00856881">
        <w:rPr>
          <w:rFonts w:ascii="Times New Roman" w:eastAsia="Calibri" w:hAnsi="Times New Roman" w:cs="Times New Roman"/>
          <w:color w:val="000000"/>
          <w:kern w:val="0"/>
          <w:sz w:val="24"/>
          <w:lang w:val="fr-FR" w:eastAsia="en-US" w:bidi="ar-SA"/>
        </w:rPr>
        <w:t xml:space="preserve"> </w:t>
      </w:r>
      <w:proofErr w:type="spellStart"/>
      <w:r w:rsidR="00C403F7" w:rsidRPr="00856881">
        <w:rPr>
          <w:rFonts w:ascii="Times New Roman" w:eastAsia="Calibri" w:hAnsi="Times New Roman" w:cs="Times New Roman"/>
          <w:color w:val="000000"/>
          <w:kern w:val="0"/>
          <w:sz w:val="24"/>
          <w:lang w:val="fr-FR" w:eastAsia="en-US" w:bidi="ar-SA"/>
        </w:rPr>
        <w:t>şi</w:t>
      </w:r>
      <w:proofErr w:type="spellEnd"/>
      <w:r w:rsidR="00C403F7" w:rsidRPr="00856881">
        <w:rPr>
          <w:rFonts w:ascii="Times New Roman" w:eastAsia="Calibri" w:hAnsi="Times New Roman" w:cs="Times New Roman"/>
          <w:color w:val="000000"/>
          <w:kern w:val="0"/>
          <w:sz w:val="24"/>
          <w:lang w:val="fr-FR" w:eastAsia="en-US" w:bidi="ar-SA"/>
        </w:rPr>
        <w:t xml:space="preserve"> ştampila)</w:t>
      </w:r>
    </w:p>
    <w:p w14:paraId="1CE198F2"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15B541D3"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65AB012F"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6C59577D"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3A7E5A6F"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1C603044"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31284F4F"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727762C9"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6915B819"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01447353"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3A08DB45"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00D0AEAD"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60C9E229"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3BF62B64"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6DEB813A"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7EC98F78" w14:textId="77777777" w:rsidR="00CE1AFA" w:rsidRPr="00856881" w:rsidRDefault="00CE1AFA" w:rsidP="00C403F7">
      <w:pPr>
        <w:rPr>
          <w:rFonts w:ascii="Times New Roman" w:eastAsia="Calibri" w:hAnsi="Times New Roman" w:cs="Times New Roman"/>
          <w:color w:val="000000"/>
          <w:kern w:val="0"/>
          <w:sz w:val="24"/>
          <w:lang w:val="fr-FR" w:eastAsia="en-US" w:bidi="ar-SA"/>
        </w:rPr>
      </w:pPr>
    </w:p>
    <w:p w14:paraId="1591E31C" w14:textId="49C2CA15" w:rsidR="00CE1AFA" w:rsidRPr="00856881" w:rsidRDefault="00CE1AFA" w:rsidP="00C403F7">
      <w:pPr>
        <w:rPr>
          <w:rFonts w:ascii="Times New Roman" w:eastAsia="Calibri" w:hAnsi="Times New Roman" w:cs="Times New Roman"/>
          <w:color w:val="000000"/>
          <w:kern w:val="0"/>
          <w:sz w:val="24"/>
          <w:lang w:val="fr-FR" w:eastAsia="en-US" w:bidi="ar-SA"/>
        </w:rPr>
      </w:pPr>
    </w:p>
    <w:p w14:paraId="50CF5867" w14:textId="6EDA4CDD" w:rsidR="00EE5D4B" w:rsidRPr="00856881" w:rsidRDefault="00EE5D4B" w:rsidP="00C403F7">
      <w:pPr>
        <w:rPr>
          <w:rFonts w:ascii="Times New Roman" w:eastAsia="Calibri" w:hAnsi="Times New Roman" w:cs="Times New Roman"/>
          <w:color w:val="000000"/>
          <w:kern w:val="0"/>
          <w:sz w:val="24"/>
          <w:lang w:val="fr-FR" w:eastAsia="en-US" w:bidi="ar-SA"/>
        </w:rPr>
      </w:pPr>
    </w:p>
    <w:p w14:paraId="47C3B013" w14:textId="3946910F" w:rsidR="00212599" w:rsidRPr="00856881" w:rsidRDefault="00212599" w:rsidP="00C403F7">
      <w:pPr>
        <w:rPr>
          <w:rFonts w:ascii="Times New Roman" w:eastAsia="Calibri" w:hAnsi="Times New Roman" w:cs="Times New Roman"/>
          <w:color w:val="000000"/>
          <w:kern w:val="0"/>
          <w:sz w:val="24"/>
          <w:lang w:val="fr-FR" w:eastAsia="en-US" w:bidi="ar-SA"/>
        </w:rPr>
      </w:pPr>
    </w:p>
    <w:p w14:paraId="6337C337" w14:textId="77777777" w:rsidR="00212599" w:rsidRPr="00856881" w:rsidRDefault="00212599" w:rsidP="00C403F7">
      <w:pPr>
        <w:rPr>
          <w:rFonts w:ascii="Times New Roman" w:eastAsia="Calibri" w:hAnsi="Times New Roman" w:cs="Times New Roman"/>
          <w:color w:val="000000"/>
          <w:kern w:val="0"/>
          <w:sz w:val="24"/>
          <w:lang w:val="fr-FR" w:eastAsia="en-US" w:bidi="ar-SA"/>
        </w:rPr>
      </w:pPr>
    </w:p>
    <w:p w14:paraId="54DD9F52" w14:textId="77777777" w:rsidR="00EE5D4B" w:rsidRDefault="00EE5D4B" w:rsidP="00C403F7">
      <w:pPr>
        <w:rPr>
          <w:rFonts w:ascii="Times New Roman" w:eastAsia="Calibri" w:hAnsi="Times New Roman" w:cs="Times New Roman"/>
          <w:color w:val="000000"/>
          <w:kern w:val="0"/>
          <w:sz w:val="24"/>
          <w:lang w:val="fr-FR" w:eastAsia="en-US" w:bidi="ar-SA"/>
        </w:rPr>
      </w:pPr>
    </w:p>
    <w:p w14:paraId="0B5C6889" w14:textId="77777777" w:rsidR="005C34B8" w:rsidRDefault="005C34B8" w:rsidP="00C403F7">
      <w:pPr>
        <w:rPr>
          <w:rFonts w:ascii="Times New Roman" w:eastAsia="Calibri" w:hAnsi="Times New Roman" w:cs="Times New Roman"/>
          <w:color w:val="000000"/>
          <w:kern w:val="0"/>
          <w:sz w:val="24"/>
          <w:lang w:val="fr-FR" w:eastAsia="en-US" w:bidi="ar-SA"/>
        </w:rPr>
      </w:pPr>
    </w:p>
    <w:p w14:paraId="249BE9E3" w14:textId="77777777" w:rsidR="005C34B8" w:rsidRDefault="005C34B8" w:rsidP="00C403F7">
      <w:pPr>
        <w:rPr>
          <w:rFonts w:ascii="Times New Roman" w:eastAsia="Calibri" w:hAnsi="Times New Roman" w:cs="Times New Roman"/>
          <w:color w:val="000000"/>
          <w:kern w:val="0"/>
          <w:sz w:val="24"/>
          <w:lang w:val="fr-FR" w:eastAsia="en-US" w:bidi="ar-SA"/>
        </w:rPr>
      </w:pPr>
    </w:p>
    <w:p w14:paraId="1C210B73" w14:textId="77777777" w:rsidR="005C34B8" w:rsidRDefault="005C34B8" w:rsidP="00C403F7">
      <w:pPr>
        <w:rPr>
          <w:rFonts w:ascii="Times New Roman" w:eastAsia="Calibri" w:hAnsi="Times New Roman" w:cs="Times New Roman"/>
          <w:color w:val="000000"/>
          <w:kern w:val="0"/>
          <w:sz w:val="24"/>
          <w:lang w:val="fr-FR" w:eastAsia="en-US" w:bidi="ar-SA"/>
        </w:rPr>
      </w:pPr>
    </w:p>
    <w:p w14:paraId="15D48D0C" w14:textId="77777777" w:rsidR="005C34B8" w:rsidRDefault="005C34B8" w:rsidP="00C403F7">
      <w:pPr>
        <w:rPr>
          <w:rFonts w:ascii="Times New Roman" w:eastAsia="Calibri" w:hAnsi="Times New Roman" w:cs="Times New Roman"/>
          <w:color w:val="000000"/>
          <w:kern w:val="0"/>
          <w:sz w:val="24"/>
          <w:lang w:val="fr-FR" w:eastAsia="en-US" w:bidi="ar-SA"/>
        </w:rPr>
      </w:pPr>
    </w:p>
    <w:p w14:paraId="5BC4DEB4" w14:textId="77777777" w:rsidR="005C34B8" w:rsidRDefault="005C34B8" w:rsidP="00C403F7">
      <w:pPr>
        <w:rPr>
          <w:rFonts w:ascii="Times New Roman" w:eastAsia="Calibri" w:hAnsi="Times New Roman" w:cs="Times New Roman"/>
          <w:color w:val="000000"/>
          <w:kern w:val="0"/>
          <w:sz w:val="24"/>
          <w:lang w:val="fr-FR" w:eastAsia="en-US" w:bidi="ar-SA"/>
        </w:rPr>
      </w:pPr>
    </w:p>
    <w:p w14:paraId="6A2694CB" w14:textId="77777777" w:rsidR="005C34B8" w:rsidRPr="00856881" w:rsidRDefault="005C34B8" w:rsidP="00C403F7">
      <w:pPr>
        <w:rPr>
          <w:rFonts w:ascii="Times New Roman" w:eastAsia="Calibri" w:hAnsi="Times New Roman" w:cs="Times New Roman"/>
          <w:color w:val="000000"/>
          <w:kern w:val="0"/>
          <w:sz w:val="24"/>
          <w:lang w:val="fr-FR" w:eastAsia="en-US" w:bidi="ar-SA"/>
        </w:rPr>
      </w:pPr>
    </w:p>
    <w:p w14:paraId="18C26E09" w14:textId="6D4FADE6" w:rsidR="00CE1AFA" w:rsidRPr="00856881" w:rsidRDefault="00CE1AFA" w:rsidP="00C403F7">
      <w:pPr>
        <w:rPr>
          <w:rFonts w:ascii="Times New Roman" w:eastAsia="Calibri" w:hAnsi="Times New Roman" w:cs="Times New Roman"/>
          <w:color w:val="000000"/>
          <w:kern w:val="0"/>
          <w:sz w:val="24"/>
          <w:lang w:val="fr-FR" w:eastAsia="en-US" w:bidi="ar-SA"/>
        </w:rPr>
      </w:pPr>
    </w:p>
    <w:p w14:paraId="524E8E8D" w14:textId="4EEAFAD1" w:rsidR="00CE1AFA" w:rsidRDefault="00CE1AFA" w:rsidP="00CE1AFA">
      <w:pPr>
        <w:pStyle w:val="Default"/>
        <w:rPr>
          <w:bCs/>
          <w:lang w:val="es-ES"/>
        </w:rPr>
      </w:pPr>
      <w:r>
        <w:rPr>
          <w:bCs/>
          <w:lang w:val="es-ES"/>
        </w:rPr>
        <w:t xml:space="preserve">                                                                         </w:t>
      </w:r>
    </w:p>
    <w:p w14:paraId="2ABF9CE7" w14:textId="16FB10AF" w:rsidR="0020151E" w:rsidRPr="00A4162A" w:rsidRDefault="0020151E" w:rsidP="0020151E">
      <w:pPr>
        <w:pStyle w:val="Default"/>
        <w:rPr>
          <w:lang w:val="pt-BR"/>
        </w:rPr>
      </w:pPr>
      <w:r w:rsidRPr="00A4162A">
        <w:rPr>
          <w:lang w:val="pt-BR"/>
        </w:rPr>
        <w:lastRenderedPageBreak/>
        <w:t xml:space="preserve">Operator economic </w:t>
      </w:r>
      <w:r w:rsidR="008A3619" w:rsidRPr="00A4162A">
        <w:rPr>
          <w:lang w:val="pt-BR"/>
        </w:rPr>
        <w:t xml:space="preserve">Furnizor de servicii sociale   </w:t>
      </w:r>
      <w:r w:rsidR="00FF5EFE" w:rsidRPr="00A4162A">
        <w:rPr>
          <w:lang w:val="pt-BR"/>
        </w:rPr>
        <w:tab/>
      </w:r>
      <w:r w:rsidR="00FF5EFE" w:rsidRPr="00A4162A">
        <w:rPr>
          <w:lang w:val="pt-BR"/>
        </w:rPr>
        <w:tab/>
      </w:r>
      <w:r w:rsidR="00FF5EFE" w:rsidRPr="00A4162A">
        <w:rPr>
          <w:lang w:val="pt-BR"/>
        </w:rPr>
        <w:tab/>
      </w:r>
      <w:r w:rsidR="0029478C" w:rsidRPr="00A4162A">
        <w:rPr>
          <w:lang w:val="pt-BR"/>
        </w:rPr>
        <w:t xml:space="preserve">             </w:t>
      </w:r>
      <w:r w:rsidR="00FF5EFE" w:rsidRPr="00A4162A">
        <w:rPr>
          <w:b/>
          <w:bCs/>
          <w:lang w:val="pt-BR"/>
        </w:rPr>
        <w:t xml:space="preserve">FORMULAR </w:t>
      </w:r>
      <w:r w:rsidR="00B010CE" w:rsidRPr="00A4162A">
        <w:rPr>
          <w:b/>
          <w:bCs/>
          <w:lang w:val="pt-BR"/>
        </w:rPr>
        <w:t>6</w:t>
      </w:r>
    </w:p>
    <w:p w14:paraId="13F3100E" w14:textId="77777777" w:rsidR="0020151E" w:rsidRPr="00A4162A" w:rsidRDefault="0020151E" w:rsidP="0020151E">
      <w:pPr>
        <w:pStyle w:val="Default"/>
        <w:rPr>
          <w:lang w:val="pt-BR"/>
        </w:rPr>
      </w:pPr>
      <w:r w:rsidRPr="00A4162A">
        <w:rPr>
          <w:lang w:val="pt-BR"/>
        </w:rPr>
        <w:t xml:space="preserve">_________________ </w:t>
      </w:r>
    </w:p>
    <w:p w14:paraId="6EBB9D29" w14:textId="77777777" w:rsidR="0020151E" w:rsidRPr="00A4162A" w:rsidRDefault="0020151E" w:rsidP="0020151E">
      <w:pPr>
        <w:pStyle w:val="Default"/>
        <w:rPr>
          <w:lang w:val="pt-BR"/>
        </w:rPr>
      </w:pPr>
      <w:r w:rsidRPr="00A4162A">
        <w:rPr>
          <w:i/>
          <w:iCs/>
          <w:lang w:val="pt-BR"/>
        </w:rPr>
        <w:t xml:space="preserve">(denumirea/numele) </w:t>
      </w:r>
    </w:p>
    <w:p w14:paraId="2E8910F3" w14:textId="77777777" w:rsidR="0020151E" w:rsidRPr="00A4162A" w:rsidRDefault="0020151E" w:rsidP="0020151E">
      <w:pPr>
        <w:pStyle w:val="Default"/>
        <w:jc w:val="center"/>
        <w:rPr>
          <w:b/>
          <w:bCs/>
          <w:lang w:val="pt-BR"/>
        </w:rPr>
      </w:pPr>
    </w:p>
    <w:p w14:paraId="5B5C1936" w14:textId="77777777" w:rsidR="0020151E" w:rsidRPr="00A4162A" w:rsidRDefault="0020151E" w:rsidP="0020151E">
      <w:pPr>
        <w:pStyle w:val="Default"/>
        <w:jc w:val="center"/>
        <w:rPr>
          <w:b/>
          <w:bCs/>
          <w:lang w:val="pt-BR"/>
        </w:rPr>
      </w:pPr>
    </w:p>
    <w:p w14:paraId="6BB05E0C" w14:textId="744D44F6" w:rsidR="0020151E" w:rsidRPr="00856881" w:rsidRDefault="006B7FB7" w:rsidP="0029478C">
      <w:pPr>
        <w:pStyle w:val="Heading1"/>
        <w:jc w:val="center"/>
        <w:rPr>
          <w:lang w:val="fr-FR"/>
        </w:rPr>
      </w:pPr>
      <w:bookmarkStart w:id="5" w:name="_Toc222475530"/>
      <w:r w:rsidRPr="00A4162A">
        <w:rPr>
          <w:lang w:val="pt-BR"/>
        </w:rPr>
        <w:t>DECLARAȚ</w:t>
      </w:r>
      <w:r w:rsidR="0020151E" w:rsidRPr="00A4162A">
        <w:rPr>
          <w:lang w:val="pt-BR"/>
        </w:rPr>
        <w:t>IE privind</w:t>
      </w:r>
      <w:r w:rsidRPr="00A4162A">
        <w:rPr>
          <w:lang w:val="pt-BR"/>
        </w:rPr>
        <w:t xml:space="preserve"> respectarea obligaț</w:t>
      </w:r>
      <w:r w:rsidR="0020151E" w:rsidRPr="00A4162A">
        <w:rPr>
          <w:lang w:val="pt-BR"/>
        </w:rPr>
        <w:t xml:space="preserve">iilor relevante din domeniile mediului, </w:t>
      </w:r>
      <w:r w:rsidRPr="00856881">
        <w:rPr>
          <w:lang w:val="fr-FR"/>
        </w:rPr>
        <w:t xml:space="preserve">social </w:t>
      </w:r>
      <w:proofErr w:type="spellStart"/>
      <w:r w:rsidRPr="00856881">
        <w:rPr>
          <w:lang w:val="fr-FR"/>
        </w:rPr>
        <w:t>și</w:t>
      </w:r>
      <w:proofErr w:type="spellEnd"/>
      <w:r w:rsidRPr="00856881">
        <w:rPr>
          <w:lang w:val="fr-FR"/>
        </w:rPr>
        <w:t xml:space="preserve"> al </w:t>
      </w:r>
      <w:proofErr w:type="spellStart"/>
      <w:r w:rsidRPr="00856881">
        <w:rPr>
          <w:lang w:val="fr-FR"/>
        </w:rPr>
        <w:t>relațiilor</w:t>
      </w:r>
      <w:proofErr w:type="spellEnd"/>
      <w:r w:rsidRPr="00856881">
        <w:rPr>
          <w:lang w:val="fr-FR"/>
        </w:rPr>
        <w:t xml:space="preserve"> de </w:t>
      </w:r>
      <w:proofErr w:type="spellStart"/>
      <w:r w:rsidRPr="00856881">
        <w:rPr>
          <w:lang w:val="fr-FR"/>
        </w:rPr>
        <w:t>muncă</w:t>
      </w:r>
      <w:bookmarkEnd w:id="5"/>
      <w:proofErr w:type="spellEnd"/>
    </w:p>
    <w:p w14:paraId="6814E23A" w14:textId="77777777" w:rsidR="0020151E" w:rsidRPr="00856881" w:rsidRDefault="0020151E" w:rsidP="00456628">
      <w:pPr>
        <w:pStyle w:val="Default"/>
        <w:rPr>
          <w:b/>
          <w:bCs/>
          <w:lang w:val="fr-FR"/>
        </w:rPr>
      </w:pPr>
    </w:p>
    <w:p w14:paraId="0437AC42" w14:textId="77777777" w:rsidR="0020151E" w:rsidRPr="00856881" w:rsidRDefault="0020151E" w:rsidP="0020151E">
      <w:pPr>
        <w:pStyle w:val="Default"/>
        <w:jc w:val="center"/>
        <w:rPr>
          <w:lang w:val="fr-FR"/>
        </w:rPr>
      </w:pPr>
    </w:p>
    <w:p w14:paraId="1E02B5D9" w14:textId="77777777" w:rsidR="00EE5D4B" w:rsidRPr="00C82E91" w:rsidRDefault="00EE5D4B" w:rsidP="00EE5D4B">
      <w:pPr>
        <w:spacing w:before="120" w:after="120" w:line="276" w:lineRule="auto"/>
        <w:ind w:firstLine="708"/>
        <w:jc w:val="both"/>
        <w:rPr>
          <w:rFonts w:ascii="Times New Roman" w:hAnsi="Times New Roman" w:cs="Times New Roman"/>
          <w:sz w:val="24"/>
          <w:lang w:val="pt-BR"/>
        </w:rPr>
      </w:pPr>
      <w:r w:rsidRPr="00C82E91">
        <w:rPr>
          <w:rFonts w:ascii="Times New Roman" w:eastAsia="MS Mincho" w:hAnsi="Times New Roman" w:cs="Times New Roman"/>
          <w:sz w:val="24"/>
          <w:lang w:val="pt-BR"/>
        </w:rPr>
        <w:t>Subsemnatul …………………….. (</w:t>
      </w:r>
      <w:r w:rsidRPr="00C82E91">
        <w:rPr>
          <w:rFonts w:ascii="Times New Roman" w:eastAsia="MS Mincho" w:hAnsi="Times New Roman" w:cs="Times New Roman"/>
          <w:i/>
          <w:sz w:val="24"/>
          <w:lang w:val="pt-BR"/>
        </w:rPr>
        <w:t>nume şi prenume în clar a persoanei autorizate</w:t>
      </w:r>
      <w:r w:rsidRPr="00C82E91">
        <w:rPr>
          <w:rFonts w:ascii="Times New Roman" w:eastAsia="MS Mincho" w:hAnsi="Times New Roman" w:cs="Times New Roman"/>
          <w:sz w:val="24"/>
          <w:lang w:val="pt-BR"/>
        </w:rPr>
        <w:t>), reprezentant legal/ imputernicit al ………………………..</w:t>
      </w:r>
      <w:r w:rsidRPr="00C82E91">
        <w:rPr>
          <w:rFonts w:ascii="Times New Roman" w:hAnsi="Times New Roman" w:cs="Times New Roman"/>
          <w:sz w:val="24"/>
          <w:lang w:val="pt-BR"/>
        </w:rPr>
        <w:t xml:space="preserve"> (</w:t>
      </w:r>
      <w:r w:rsidRPr="00C82E91">
        <w:rPr>
          <w:rFonts w:ascii="Times New Roman" w:hAnsi="Times New Roman" w:cs="Times New Roman"/>
          <w:i/>
          <w:sz w:val="24"/>
          <w:lang w:val="pt-BR"/>
        </w:rPr>
        <w:t>denumirea ofertantului/subcontractantului</w:t>
      </w:r>
      <w:r w:rsidRPr="00C82E91">
        <w:rPr>
          <w:rFonts w:ascii="Times New Roman" w:hAnsi="Times New Roman" w:cs="Times New Roman"/>
          <w:sz w:val="24"/>
          <w:lang w:val="pt-BR"/>
        </w:rPr>
        <w:t xml:space="preserve">) declar pe propria răspundere că mă angajez ca pe toată durata de îndeplinire a acordului-cadru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69070598" w14:textId="77777777" w:rsidR="00EE5D4B" w:rsidRPr="00A4162A" w:rsidRDefault="00EE5D4B" w:rsidP="00EE5D4B">
      <w:pPr>
        <w:autoSpaceDE w:val="0"/>
        <w:autoSpaceDN w:val="0"/>
        <w:adjustRightInd w:val="0"/>
        <w:spacing w:line="276" w:lineRule="auto"/>
        <w:jc w:val="both"/>
        <w:rPr>
          <w:rFonts w:ascii="Times New Roman" w:hAnsi="Times New Roman" w:cs="Times New Roman"/>
          <w:sz w:val="24"/>
          <w:lang w:val="pt-BR"/>
        </w:rPr>
      </w:pPr>
      <w:r w:rsidRPr="00C82E91">
        <w:rPr>
          <w:rFonts w:ascii="Times New Roman" w:hAnsi="Times New Roman" w:cs="Times New Roman"/>
          <w:sz w:val="24"/>
          <w:lang w:val="pt-BR"/>
        </w:rPr>
        <w:tab/>
      </w:r>
      <w:r w:rsidRPr="00A4162A">
        <w:rPr>
          <w:rFonts w:ascii="Times New Roman" w:hAnsi="Times New Roman" w:cs="Times New Roman"/>
          <w:sz w:val="24"/>
          <w:lang w:val="pt-BR"/>
        </w:rPr>
        <w:t>De asemenea, declar pe propria răspundere că la elaborarea ofertei am ţinut cont de obligaţiile relevante din domeniile mediului, social şi al relaţiilor de muncă.</w:t>
      </w:r>
    </w:p>
    <w:p w14:paraId="4D6E8829" w14:textId="77777777" w:rsidR="00EE5D4B" w:rsidRPr="00A4162A" w:rsidRDefault="00EE5D4B" w:rsidP="00EE5D4B">
      <w:pPr>
        <w:pStyle w:val="Default"/>
        <w:spacing w:line="276" w:lineRule="auto"/>
        <w:rPr>
          <w:color w:val="auto"/>
          <w:lang w:val="pt-BR"/>
        </w:rPr>
      </w:pPr>
    </w:p>
    <w:p w14:paraId="246A74F9" w14:textId="77777777" w:rsidR="00EE5D4B" w:rsidRPr="00A4162A" w:rsidRDefault="00EE5D4B" w:rsidP="00EE5D4B">
      <w:pPr>
        <w:pStyle w:val="Default"/>
        <w:spacing w:line="276" w:lineRule="auto"/>
        <w:rPr>
          <w:color w:val="auto"/>
          <w:lang w:val="pt-BR"/>
        </w:rPr>
      </w:pPr>
    </w:p>
    <w:p w14:paraId="4240E202" w14:textId="77777777" w:rsidR="00792B1F" w:rsidRPr="00A4162A" w:rsidRDefault="00792B1F" w:rsidP="0020151E">
      <w:pPr>
        <w:pStyle w:val="Default"/>
        <w:jc w:val="center"/>
        <w:rPr>
          <w:lang w:val="pt-BR"/>
        </w:rPr>
      </w:pPr>
    </w:p>
    <w:p w14:paraId="6B0B5B59" w14:textId="77777777" w:rsidR="0020151E" w:rsidRPr="00A4162A" w:rsidRDefault="0020151E" w:rsidP="0020151E">
      <w:pPr>
        <w:pStyle w:val="Default"/>
        <w:rPr>
          <w:lang w:val="pt-BR"/>
        </w:rPr>
      </w:pPr>
    </w:p>
    <w:p w14:paraId="2DBC5068" w14:textId="77777777" w:rsidR="0020151E" w:rsidRPr="00A4162A" w:rsidRDefault="0020151E" w:rsidP="0020151E">
      <w:pPr>
        <w:pStyle w:val="Default"/>
        <w:rPr>
          <w:lang w:val="pt-BR"/>
        </w:rPr>
      </w:pPr>
    </w:p>
    <w:p w14:paraId="2C656EFD" w14:textId="77777777" w:rsidR="0020151E" w:rsidRPr="00A4162A" w:rsidRDefault="0020151E" w:rsidP="0020151E">
      <w:pPr>
        <w:pStyle w:val="Default"/>
        <w:rPr>
          <w:lang w:val="pt-BR"/>
        </w:rPr>
      </w:pPr>
      <w:r w:rsidRPr="00A4162A">
        <w:rPr>
          <w:lang w:val="pt-BR"/>
        </w:rPr>
        <w:t>Data completării ......................</w:t>
      </w:r>
    </w:p>
    <w:p w14:paraId="4A5FA525" w14:textId="77777777" w:rsidR="0020151E" w:rsidRPr="00A4162A" w:rsidRDefault="0020151E" w:rsidP="0020151E">
      <w:pPr>
        <w:pStyle w:val="Default"/>
        <w:rPr>
          <w:lang w:val="pt-BR"/>
        </w:rPr>
      </w:pPr>
    </w:p>
    <w:p w14:paraId="524F4FFC" w14:textId="5B0D593D" w:rsidR="0020151E" w:rsidRPr="00A4162A" w:rsidRDefault="0020151E" w:rsidP="0020151E">
      <w:pPr>
        <w:pStyle w:val="Default"/>
        <w:rPr>
          <w:lang w:val="pt-BR"/>
        </w:rPr>
      </w:pPr>
      <w:r w:rsidRPr="00A4162A">
        <w:rPr>
          <w:lang w:val="pt-BR"/>
        </w:rPr>
        <w:t>Operator economic</w:t>
      </w:r>
      <w:r w:rsidR="00043D92" w:rsidRPr="00A4162A">
        <w:rPr>
          <w:lang w:val="pt-BR"/>
        </w:rPr>
        <w:t>/ Furnizor de servicii sociale</w:t>
      </w:r>
      <w:r w:rsidRPr="00A4162A">
        <w:rPr>
          <w:lang w:val="pt-BR"/>
        </w:rPr>
        <w:t xml:space="preserve"> </w:t>
      </w:r>
    </w:p>
    <w:p w14:paraId="47BC64B1" w14:textId="77777777" w:rsidR="0020151E" w:rsidRPr="00856881" w:rsidRDefault="0020151E" w:rsidP="0020151E">
      <w:pPr>
        <w:rPr>
          <w:rFonts w:ascii="Times New Roman" w:eastAsia="Calibri" w:hAnsi="Times New Roman" w:cs="Times New Roman"/>
          <w:color w:val="000000"/>
          <w:kern w:val="0"/>
          <w:sz w:val="24"/>
          <w:lang w:val="fr-FR" w:eastAsia="en-US" w:bidi="ar-SA"/>
        </w:rPr>
      </w:pPr>
      <w:r w:rsidRPr="00856881">
        <w:rPr>
          <w:rFonts w:ascii="Times New Roman" w:eastAsia="Calibri" w:hAnsi="Times New Roman" w:cs="Times New Roman"/>
          <w:color w:val="000000"/>
          <w:kern w:val="0"/>
          <w:sz w:val="24"/>
          <w:lang w:val="fr-FR" w:eastAsia="en-US" w:bidi="ar-SA"/>
        </w:rPr>
        <w:t>(</w:t>
      </w:r>
      <w:proofErr w:type="spellStart"/>
      <w:r w:rsidRPr="00856881">
        <w:rPr>
          <w:rFonts w:ascii="Times New Roman" w:eastAsia="Calibri" w:hAnsi="Times New Roman" w:cs="Times New Roman"/>
          <w:color w:val="000000"/>
          <w:kern w:val="0"/>
          <w:sz w:val="24"/>
          <w:lang w:val="fr-FR" w:eastAsia="en-US" w:bidi="ar-SA"/>
        </w:rPr>
        <w:t>nume</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şi</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prenume</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semnatură</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şi</w:t>
      </w:r>
      <w:proofErr w:type="spellEnd"/>
      <w:r w:rsidRPr="00856881">
        <w:rPr>
          <w:rFonts w:ascii="Times New Roman" w:eastAsia="Calibri" w:hAnsi="Times New Roman" w:cs="Times New Roman"/>
          <w:color w:val="000000"/>
          <w:kern w:val="0"/>
          <w:sz w:val="24"/>
          <w:lang w:val="fr-FR" w:eastAsia="en-US" w:bidi="ar-SA"/>
        </w:rPr>
        <w:t xml:space="preserve"> ştampila)</w:t>
      </w:r>
    </w:p>
    <w:p w14:paraId="216FB497" w14:textId="77777777" w:rsidR="0020151E" w:rsidRPr="00856881" w:rsidRDefault="0020151E" w:rsidP="0020151E">
      <w:pPr>
        <w:pStyle w:val="Default"/>
        <w:rPr>
          <w:i/>
          <w:lang w:val="fr-FR"/>
        </w:rPr>
      </w:pPr>
    </w:p>
    <w:p w14:paraId="556FD9F9" w14:textId="77777777" w:rsidR="0020151E" w:rsidRPr="00856881" w:rsidRDefault="0020151E" w:rsidP="0020151E">
      <w:pPr>
        <w:jc w:val="right"/>
        <w:rPr>
          <w:rFonts w:ascii="Times New Roman" w:hAnsi="Times New Roman" w:cs="Times New Roman"/>
          <w:b/>
          <w:sz w:val="24"/>
          <w:lang w:val="fr-FR"/>
        </w:rPr>
      </w:pPr>
    </w:p>
    <w:p w14:paraId="3F0A0C7C" w14:textId="77777777" w:rsidR="0020151E" w:rsidRPr="00856881" w:rsidRDefault="0020151E" w:rsidP="0020151E">
      <w:pPr>
        <w:jc w:val="right"/>
        <w:rPr>
          <w:rFonts w:ascii="Times New Roman" w:hAnsi="Times New Roman" w:cs="Times New Roman"/>
          <w:b/>
          <w:sz w:val="24"/>
          <w:lang w:val="fr-FR"/>
        </w:rPr>
      </w:pPr>
    </w:p>
    <w:p w14:paraId="7F8DC184" w14:textId="77777777" w:rsidR="0020151E" w:rsidRPr="00856881" w:rsidRDefault="0020151E" w:rsidP="0020151E">
      <w:pPr>
        <w:jc w:val="right"/>
        <w:rPr>
          <w:rFonts w:ascii="Times New Roman" w:hAnsi="Times New Roman" w:cs="Times New Roman"/>
          <w:b/>
          <w:sz w:val="24"/>
          <w:lang w:val="fr-FR"/>
        </w:rPr>
      </w:pPr>
    </w:p>
    <w:p w14:paraId="7C45E84D" w14:textId="77777777" w:rsidR="0020151E" w:rsidRPr="00856881" w:rsidRDefault="0020151E" w:rsidP="0020151E">
      <w:pPr>
        <w:jc w:val="right"/>
        <w:rPr>
          <w:rFonts w:ascii="Times New Roman" w:hAnsi="Times New Roman" w:cs="Times New Roman"/>
          <w:b/>
          <w:sz w:val="24"/>
          <w:lang w:val="fr-FR"/>
        </w:rPr>
      </w:pPr>
    </w:p>
    <w:p w14:paraId="20EDBBD9" w14:textId="77777777" w:rsidR="0020151E" w:rsidRPr="00856881" w:rsidRDefault="0020151E" w:rsidP="0020151E">
      <w:pPr>
        <w:jc w:val="right"/>
        <w:rPr>
          <w:rFonts w:ascii="Times New Roman" w:hAnsi="Times New Roman" w:cs="Times New Roman"/>
          <w:b/>
          <w:sz w:val="24"/>
          <w:lang w:val="fr-FR"/>
        </w:rPr>
      </w:pPr>
    </w:p>
    <w:p w14:paraId="5B4C40A2" w14:textId="77777777" w:rsidR="0020151E" w:rsidRPr="00856881" w:rsidRDefault="0020151E" w:rsidP="0020151E">
      <w:pPr>
        <w:jc w:val="right"/>
        <w:rPr>
          <w:rFonts w:ascii="Times New Roman" w:hAnsi="Times New Roman" w:cs="Times New Roman"/>
          <w:b/>
          <w:sz w:val="24"/>
          <w:lang w:val="fr-FR"/>
        </w:rPr>
      </w:pPr>
    </w:p>
    <w:p w14:paraId="175867A9" w14:textId="14CC5E61" w:rsidR="0020151E" w:rsidRPr="00856881" w:rsidRDefault="0020151E" w:rsidP="0020151E">
      <w:pPr>
        <w:jc w:val="right"/>
        <w:rPr>
          <w:rFonts w:ascii="Times New Roman" w:hAnsi="Times New Roman" w:cs="Times New Roman"/>
          <w:b/>
          <w:sz w:val="24"/>
          <w:lang w:val="fr-FR"/>
        </w:rPr>
      </w:pPr>
    </w:p>
    <w:p w14:paraId="7F4D7332" w14:textId="59493BB3" w:rsidR="00B010CE" w:rsidRPr="00856881" w:rsidRDefault="00B010CE" w:rsidP="0020151E">
      <w:pPr>
        <w:jc w:val="right"/>
        <w:rPr>
          <w:rFonts w:ascii="Times New Roman" w:hAnsi="Times New Roman" w:cs="Times New Roman"/>
          <w:b/>
          <w:sz w:val="24"/>
          <w:lang w:val="fr-FR"/>
        </w:rPr>
      </w:pPr>
    </w:p>
    <w:p w14:paraId="698429A7" w14:textId="77777777" w:rsidR="00B010CE" w:rsidRPr="00856881" w:rsidRDefault="00B010CE" w:rsidP="0020151E">
      <w:pPr>
        <w:jc w:val="right"/>
        <w:rPr>
          <w:rFonts w:ascii="Times New Roman" w:hAnsi="Times New Roman" w:cs="Times New Roman"/>
          <w:b/>
          <w:sz w:val="24"/>
          <w:lang w:val="fr-FR"/>
        </w:rPr>
      </w:pPr>
    </w:p>
    <w:p w14:paraId="358D8BF2" w14:textId="77777777" w:rsidR="0020151E" w:rsidRPr="00856881" w:rsidRDefault="0020151E" w:rsidP="0020151E">
      <w:pPr>
        <w:jc w:val="right"/>
        <w:rPr>
          <w:rFonts w:ascii="Times New Roman" w:hAnsi="Times New Roman" w:cs="Times New Roman"/>
          <w:b/>
          <w:sz w:val="24"/>
          <w:lang w:val="fr-FR"/>
        </w:rPr>
      </w:pPr>
    </w:p>
    <w:p w14:paraId="123E9CAE" w14:textId="1C1BA3CD" w:rsidR="0020151E" w:rsidRPr="00856881" w:rsidRDefault="0020151E" w:rsidP="0020151E">
      <w:pPr>
        <w:jc w:val="right"/>
        <w:rPr>
          <w:rFonts w:ascii="Times New Roman" w:hAnsi="Times New Roman" w:cs="Times New Roman"/>
          <w:b/>
          <w:sz w:val="24"/>
          <w:lang w:val="fr-FR"/>
        </w:rPr>
      </w:pPr>
    </w:p>
    <w:p w14:paraId="6B67AA4A" w14:textId="02FCC948" w:rsidR="00EE5D4B" w:rsidRPr="00856881" w:rsidRDefault="00EE5D4B" w:rsidP="0020151E">
      <w:pPr>
        <w:jc w:val="right"/>
        <w:rPr>
          <w:rFonts w:ascii="Times New Roman" w:hAnsi="Times New Roman" w:cs="Times New Roman"/>
          <w:b/>
          <w:sz w:val="24"/>
          <w:lang w:val="fr-FR"/>
        </w:rPr>
      </w:pPr>
    </w:p>
    <w:p w14:paraId="36C26DF4" w14:textId="5C00F638" w:rsidR="00EE5D4B" w:rsidRPr="00856881" w:rsidRDefault="00EE5D4B" w:rsidP="0020151E">
      <w:pPr>
        <w:jc w:val="right"/>
        <w:rPr>
          <w:rFonts w:ascii="Times New Roman" w:hAnsi="Times New Roman" w:cs="Times New Roman"/>
          <w:b/>
          <w:sz w:val="24"/>
          <w:lang w:val="fr-FR"/>
        </w:rPr>
      </w:pPr>
    </w:p>
    <w:p w14:paraId="2BF2A540" w14:textId="16BA591A" w:rsidR="00EE5D4B" w:rsidRPr="00856881" w:rsidRDefault="00EE5D4B" w:rsidP="0020151E">
      <w:pPr>
        <w:jc w:val="right"/>
        <w:rPr>
          <w:rFonts w:ascii="Times New Roman" w:hAnsi="Times New Roman" w:cs="Times New Roman"/>
          <w:b/>
          <w:sz w:val="24"/>
          <w:lang w:val="fr-FR"/>
        </w:rPr>
      </w:pPr>
    </w:p>
    <w:p w14:paraId="05F8ED8D" w14:textId="6D48FBDB" w:rsidR="00EE5D4B" w:rsidRPr="00856881" w:rsidRDefault="00EE5D4B" w:rsidP="0020151E">
      <w:pPr>
        <w:jc w:val="right"/>
        <w:rPr>
          <w:rFonts w:ascii="Times New Roman" w:hAnsi="Times New Roman" w:cs="Times New Roman"/>
          <w:b/>
          <w:sz w:val="24"/>
          <w:lang w:val="fr-FR"/>
        </w:rPr>
      </w:pPr>
    </w:p>
    <w:p w14:paraId="23F2E976" w14:textId="38F312BC" w:rsidR="00212599" w:rsidRPr="00856881" w:rsidRDefault="00212599" w:rsidP="0020151E">
      <w:pPr>
        <w:jc w:val="right"/>
        <w:rPr>
          <w:rFonts w:ascii="Times New Roman" w:hAnsi="Times New Roman" w:cs="Times New Roman"/>
          <w:b/>
          <w:sz w:val="24"/>
          <w:lang w:val="fr-FR"/>
        </w:rPr>
      </w:pPr>
    </w:p>
    <w:p w14:paraId="602278FB" w14:textId="2588285A" w:rsidR="00212599" w:rsidRPr="00856881" w:rsidRDefault="00212599" w:rsidP="0020151E">
      <w:pPr>
        <w:jc w:val="right"/>
        <w:rPr>
          <w:rFonts w:ascii="Times New Roman" w:hAnsi="Times New Roman" w:cs="Times New Roman"/>
          <w:b/>
          <w:sz w:val="24"/>
          <w:lang w:val="fr-FR"/>
        </w:rPr>
      </w:pPr>
    </w:p>
    <w:p w14:paraId="7380BF23" w14:textId="77777777" w:rsidR="00212599" w:rsidRDefault="00212599" w:rsidP="0020151E">
      <w:pPr>
        <w:jc w:val="right"/>
        <w:rPr>
          <w:rFonts w:ascii="Times New Roman" w:hAnsi="Times New Roman" w:cs="Times New Roman"/>
          <w:b/>
          <w:sz w:val="24"/>
          <w:lang w:val="fr-FR"/>
        </w:rPr>
      </w:pPr>
    </w:p>
    <w:p w14:paraId="271D405A" w14:textId="77777777" w:rsidR="005C34B8" w:rsidRDefault="005C34B8" w:rsidP="0020151E">
      <w:pPr>
        <w:jc w:val="right"/>
        <w:rPr>
          <w:rFonts w:ascii="Times New Roman" w:hAnsi="Times New Roman" w:cs="Times New Roman"/>
          <w:b/>
          <w:sz w:val="24"/>
          <w:lang w:val="fr-FR"/>
        </w:rPr>
      </w:pPr>
    </w:p>
    <w:p w14:paraId="6AD055E3" w14:textId="77777777" w:rsidR="005C34B8" w:rsidRDefault="005C34B8" w:rsidP="0020151E">
      <w:pPr>
        <w:jc w:val="right"/>
        <w:rPr>
          <w:rFonts w:ascii="Times New Roman" w:hAnsi="Times New Roman" w:cs="Times New Roman"/>
          <w:b/>
          <w:sz w:val="24"/>
          <w:lang w:val="fr-FR"/>
        </w:rPr>
      </w:pPr>
    </w:p>
    <w:p w14:paraId="0B6BF6CA" w14:textId="77777777" w:rsidR="005C34B8" w:rsidRDefault="005C34B8" w:rsidP="0020151E">
      <w:pPr>
        <w:jc w:val="right"/>
        <w:rPr>
          <w:rFonts w:ascii="Times New Roman" w:hAnsi="Times New Roman" w:cs="Times New Roman"/>
          <w:b/>
          <w:sz w:val="24"/>
          <w:lang w:val="fr-FR"/>
        </w:rPr>
      </w:pPr>
    </w:p>
    <w:p w14:paraId="0F557A9C" w14:textId="77777777" w:rsidR="005C34B8" w:rsidRPr="00856881" w:rsidRDefault="005C34B8" w:rsidP="0020151E">
      <w:pPr>
        <w:jc w:val="right"/>
        <w:rPr>
          <w:rFonts w:ascii="Times New Roman" w:hAnsi="Times New Roman" w:cs="Times New Roman"/>
          <w:b/>
          <w:sz w:val="24"/>
          <w:lang w:val="fr-FR"/>
        </w:rPr>
      </w:pPr>
    </w:p>
    <w:p w14:paraId="57A3C32A" w14:textId="77777777" w:rsidR="006B7FB7" w:rsidRDefault="006B7FB7" w:rsidP="00CE1AFA">
      <w:pPr>
        <w:pStyle w:val="Default"/>
        <w:rPr>
          <w:bCs/>
          <w:lang w:val="es-ES"/>
        </w:rPr>
      </w:pPr>
    </w:p>
    <w:p w14:paraId="147D66F1" w14:textId="77777777" w:rsidR="00DF108D" w:rsidRDefault="00DF108D" w:rsidP="00CE1AFA">
      <w:pPr>
        <w:pStyle w:val="Default"/>
        <w:rPr>
          <w:bCs/>
          <w:lang w:val="es-ES"/>
        </w:rPr>
      </w:pPr>
    </w:p>
    <w:p w14:paraId="29E2EB51" w14:textId="678B1FC4" w:rsidR="00CE1AFA" w:rsidRPr="00A4162A" w:rsidRDefault="00CE1AFA" w:rsidP="00CE1AFA">
      <w:pPr>
        <w:pStyle w:val="Default"/>
        <w:rPr>
          <w:lang w:val="pt-BR"/>
        </w:rPr>
      </w:pPr>
      <w:r w:rsidRPr="00A4162A">
        <w:rPr>
          <w:lang w:val="pt-BR"/>
        </w:rPr>
        <w:lastRenderedPageBreak/>
        <w:t>Operator economic</w:t>
      </w:r>
      <w:r w:rsidR="00043D92" w:rsidRPr="00A4162A">
        <w:rPr>
          <w:lang w:val="pt-BR"/>
        </w:rPr>
        <w:t>/ Furnizor de servicii sociale</w:t>
      </w:r>
      <w:r w:rsidRPr="00A4162A">
        <w:rPr>
          <w:lang w:val="pt-BR"/>
        </w:rPr>
        <w:t xml:space="preserve"> </w:t>
      </w:r>
      <w:r w:rsidRPr="00A4162A">
        <w:rPr>
          <w:lang w:val="pt-BR"/>
        </w:rPr>
        <w:tab/>
      </w:r>
      <w:r w:rsidRPr="00A4162A">
        <w:rPr>
          <w:lang w:val="pt-BR"/>
        </w:rPr>
        <w:tab/>
      </w:r>
      <w:r w:rsidRPr="00A4162A">
        <w:rPr>
          <w:lang w:val="pt-BR"/>
        </w:rPr>
        <w:tab/>
      </w:r>
      <w:r w:rsidRPr="00A4162A">
        <w:rPr>
          <w:lang w:val="pt-BR"/>
        </w:rPr>
        <w:tab/>
      </w:r>
      <w:r w:rsidRPr="00A4162A">
        <w:rPr>
          <w:lang w:val="pt-BR"/>
        </w:rPr>
        <w:tab/>
      </w:r>
      <w:r w:rsidRPr="00A4162A">
        <w:rPr>
          <w:b/>
          <w:bCs/>
          <w:lang w:val="pt-BR"/>
        </w:rPr>
        <w:t>F</w:t>
      </w:r>
      <w:r w:rsidR="00207DCC" w:rsidRPr="00A4162A">
        <w:rPr>
          <w:b/>
          <w:bCs/>
          <w:lang w:val="pt-BR"/>
        </w:rPr>
        <w:t xml:space="preserve">ORMULAR </w:t>
      </w:r>
      <w:r w:rsidR="00D0659B" w:rsidRPr="00A4162A">
        <w:rPr>
          <w:b/>
          <w:bCs/>
          <w:lang w:val="pt-BR"/>
        </w:rPr>
        <w:t>7</w:t>
      </w:r>
    </w:p>
    <w:p w14:paraId="016A5A61" w14:textId="77777777" w:rsidR="00CE1AFA" w:rsidRPr="00A4162A" w:rsidRDefault="00207DCC" w:rsidP="00CE1AFA">
      <w:pPr>
        <w:pStyle w:val="Default"/>
        <w:rPr>
          <w:lang w:val="pt-BR"/>
        </w:rPr>
      </w:pPr>
      <w:r w:rsidRPr="00A4162A">
        <w:rPr>
          <w:lang w:val="pt-BR"/>
        </w:rPr>
        <w:t>…………………….</w:t>
      </w:r>
    </w:p>
    <w:p w14:paraId="6819D9A8" w14:textId="77777777" w:rsidR="00CE1AFA" w:rsidRPr="00A4162A" w:rsidRDefault="00CE1AFA" w:rsidP="00CE1AFA">
      <w:pPr>
        <w:pStyle w:val="Default"/>
        <w:rPr>
          <w:lang w:val="pt-BR"/>
        </w:rPr>
      </w:pPr>
      <w:r w:rsidRPr="00A4162A">
        <w:rPr>
          <w:i/>
          <w:iCs/>
          <w:lang w:val="pt-BR"/>
        </w:rPr>
        <w:t xml:space="preserve">(denumirea/numele) </w:t>
      </w:r>
    </w:p>
    <w:p w14:paraId="59ACE5BE" w14:textId="77777777" w:rsidR="00CE1AFA" w:rsidRPr="00A4162A" w:rsidRDefault="00CE1AFA" w:rsidP="00CE1AFA">
      <w:pPr>
        <w:pStyle w:val="TableText"/>
        <w:tabs>
          <w:tab w:val="clear" w:pos="0"/>
        </w:tabs>
        <w:jc w:val="right"/>
        <w:rPr>
          <w:b/>
          <w:bCs/>
          <w:szCs w:val="24"/>
          <w:lang w:val="pt-BR"/>
        </w:rPr>
      </w:pPr>
    </w:p>
    <w:p w14:paraId="58F6A069" w14:textId="52B4CA23" w:rsidR="00CE1AFA" w:rsidRPr="00A4162A" w:rsidRDefault="005E7449" w:rsidP="0029478C">
      <w:pPr>
        <w:pStyle w:val="Heading1"/>
        <w:jc w:val="center"/>
        <w:rPr>
          <w:lang w:val="pt-BR"/>
        </w:rPr>
      </w:pPr>
      <w:bookmarkStart w:id="6" w:name="_Toc222475531"/>
      <w:r w:rsidRPr="00A4162A">
        <w:rPr>
          <w:lang w:val="pt-BR"/>
        </w:rPr>
        <w:t>ÎMPUTERNICIRE</w:t>
      </w:r>
      <w:bookmarkEnd w:id="6"/>
    </w:p>
    <w:p w14:paraId="0874B5B0" w14:textId="697C1BCD" w:rsidR="00CE1AFA" w:rsidRPr="00A4162A" w:rsidRDefault="00CE1AFA" w:rsidP="00CE1AFA">
      <w:pPr>
        <w:pStyle w:val="BodyTextIndent"/>
        <w:ind w:firstLine="709"/>
        <w:jc w:val="both"/>
        <w:rPr>
          <w:rFonts w:ascii="Times New Roman" w:hAnsi="Times New Roman" w:cs="Times New Roman"/>
          <w:sz w:val="24"/>
          <w:lang w:val="pt-BR"/>
        </w:rPr>
      </w:pPr>
      <w:r w:rsidRPr="00A4162A">
        <w:rPr>
          <w:rFonts w:ascii="Times New Roman" w:hAnsi="Times New Roman" w:cs="Times New Roman"/>
          <w:sz w:val="24"/>
          <w:lang w:val="pt-BR"/>
        </w:rPr>
        <w:t>Subscrisa ……………………….....................……………………………………, cu sediul în</w:t>
      </w:r>
      <w:r w:rsidR="004C7EC0" w:rsidRPr="00A4162A">
        <w:rPr>
          <w:rFonts w:ascii="Times New Roman" w:hAnsi="Times New Roman" w:cs="Times New Roman"/>
          <w:sz w:val="24"/>
          <w:lang w:val="pt-BR"/>
        </w:rPr>
        <w:t>........................................................................................................................</w:t>
      </w:r>
      <w:r w:rsidRPr="00A4162A">
        <w:rPr>
          <w:rFonts w:ascii="Times New Roman" w:hAnsi="Times New Roman" w:cs="Times New Roman"/>
          <w:sz w:val="24"/>
          <w:lang w:val="pt-BR"/>
        </w:rPr>
        <w:t xml:space="preserve"> …………………………...…………………………………………………………………, înmatriculată la Registrul Comerţului</w:t>
      </w:r>
      <w:r w:rsidR="00EF2F6D" w:rsidRPr="00A4162A">
        <w:rPr>
          <w:rFonts w:ascii="Times New Roman" w:hAnsi="Times New Roman" w:cs="Times New Roman"/>
          <w:sz w:val="24"/>
          <w:lang w:val="pt-BR"/>
        </w:rPr>
        <w:t>/ Certificatul de înscriere în Registrul Asociatiilor și Fundatiilor</w:t>
      </w:r>
      <w:r w:rsidR="00EF2F6D" w:rsidRPr="00A4162A">
        <w:rPr>
          <w:lang w:val="pt-BR"/>
        </w:rPr>
        <w:t xml:space="preserve"> </w:t>
      </w:r>
      <w:r w:rsidRPr="00A4162A">
        <w:rPr>
          <w:rFonts w:ascii="Times New Roman" w:hAnsi="Times New Roman" w:cs="Times New Roman"/>
          <w:sz w:val="24"/>
          <w:lang w:val="pt-BR"/>
        </w:rPr>
        <w:t>sub nr. ………………………, CUI ………………, atribut fiscal ……, reprezentată legal prin …..................................…………………………………………, în calitate ........…………………………, împuternicim prin prezenta pe .............…………............………………, domiciliat în …………..........…………………..............…………………..................………………, identificat cu B.I./C.I. seria ……, nr. ………………, CNP …….........……………………, eliberat de ……………......……………, la data de ………......…, având funcţia de ……….........……………………………………, să ne reprezinte la procedura ……………………, organizată de D</w:t>
      </w:r>
      <w:r w:rsidR="00EF2F6D" w:rsidRPr="00A4162A">
        <w:rPr>
          <w:rFonts w:ascii="Times New Roman" w:hAnsi="Times New Roman" w:cs="Times New Roman"/>
          <w:sz w:val="24"/>
          <w:lang w:val="pt-BR"/>
        </w:rPr>
        <w:t>GASPC Timiș</w:t>
      </w:r>
      <w:r w:rsidRPr="00A4162A">
        <w:rPr>
          <w:rFonts w:ascii="Times New Roman" w:hAnsi="Times New Roman" w:cs="Times New Roman"/>
          <w:sz w:val="24"/>
          <w:lang w:val="pt-BR"/>
        </w:rPr>
        <w:t xml:space="preserve"> în scopul atribuirii </w:t>
      </w:r>
      <w:r w:rsidR="00EF2F6D" w:rsidRPr="00A4162A">
        <w:rPr>
          <w:rFonts w:ascii="Times New Roman" w:hAnsi="Times New Roman" w:cs="Times New Roman"/>
          <w:sz w:val="24"/>
          <w:lang w:val="pt-BR"/>
        </w:rPr>
        <w:t>acordului cadru/</w:t>
      </w:r>
      <w:r w:rsidRPr="00A4162A">
        <w:rPr>
          <w:rFonts w:ascii="Times New Roman" w:hAnsi="Times New Roman" w:cs="Times New Roman"/>
          <w:sz w:val="24"/>
          <w:lang w:val="pt-BR"/>
        </w:rPr>
        <w:t xml:space="preserve">contractului de </w:t>
      </w:r>
      <w:r w:rsidR="00250C67" w:rsidRPr="00250C67">
        <w:rPr>
          <w:rFonts w:ascii="Times New Roman" w:hAnsi="Times New Roman" w:cs="Times New Roman"/>
          <w:spacing w:val="12"/>
          <w:sz w:val="24"/>
          <w:lang w:val="ro-RO"/>
        </w:rPr>
        <w:t xml:space="preserve">servicii sociale de tip </w:t>
      </w:r>
      <w:proofErr w:type="spellStart"/>
      <w:r w:rsidR="00250C67" w:rsidRPr="00250C67">
        <w:rPr>
          <w:rFonts w:ascii="Times New Roman" w:hAnsi="Times New Roman" w:cs="Times New Roman"/>
          <w:sz w:val="24"/>
          <w:lang w:val="es-ES"/>
        </w:rPr>
        <w:t>Locuință</w:t>
      </w:r>
      <w:proofErr w:type="spellEnd"/>
      <w:r w:rsidR="00250C67" w:rsidRPr="00250C67">
        <w:rPr>
          <w:rFonts w:ascii="Times New Roman" w:hAnsi="Times New Roman" w:cs="Times New Roman"/>
          <w:sz w:val="24"/>
          <w:lang w:val="es-ES"/>
        </w:rPr>
        <w:t xml:space="preserve"> </w:t>
      </w:r>
      <w:proofErr w:type="spellStart"/>
      <w:r w:rsidR="00250C67" w:rsidRPr="00250C67">
        <w:rPr>
          <w:rFonts w:ascii="Times New Roman" w:hAnsi="Times New Roman" w:cs="Times New Roman"/>
          <w:sz w:val="24"/>
          <w:lang w:val="es-ES"/>
        </w:rPr>
        <w:t>minim</w:t>
      </w:r>
      <w:proofErr w:type="spellEnd"/>
      <w:r w:rsidR="00250C67" w:rsidRPr="00250C67">
        <w:rPr>
          <w:rFonts w:ascii="Times New Roman" w:hAnsi="Times New Roman" w:cs="Times New Roman"/>
          <w:sz w:val="24"/>
          <w:lang w:val="es-ES"/>
        </w:rPr>
        <w:t xml:space="preserve"> </w:t>
      </w:r>
      <w:proofErr w:type="spellStart"/>
      <w:r w:rsidR="00250C67" w:rsidRPr="00250C67">
        <w:rPr>
          <w:rFonts w:ascii="Times New Roman" w:hAnsi="Times New Roman" w:cs="Times New Roman"/>
          <w:sz w:val="24"/>
          <w:lang w:val="es-ES"/>
        </w:rPr>
        <w:t>Protejată</w:t>
      </w:r>
      <w:proofErr w:type="spellEnd"/>
      <w:r w:rsidR="00250C67" w:rsidRPr="00A4162A">
        <w:rPr>
          <w:rFonts w:ascii="Times New Roman" w:hAnsi="Times New Roman" w:cs="Times New Roman"/>
          <w:sz w:val="24"/>
          <w:lang w:val="pt-BR"/>
        </w:rPr>
        <w:t>.</w:t>
      </w:r>
    </w:p>
    <w:p w14:paraId="006AD6BD" w14:textId="77777777" w:rsidR="00CE1AFA" w:rsidRPr="00856881" w:rsidRDefault="00CE1AFA" w:rsidP="00CE1AFA">
      <w:pPr>
        <w:pStyle w:val="BodyTextIndent"/>
        <w:spacing w:before="120"/>
        <w:jc w:val="both"/>
        <w:rPr>
          <w:rFonts w:ascii="Times New Roman" w:hAnsi="Times New Roman" w:cs="Times New Roman"/>
          <w:sz w:val="24"/>
          <w:lang w:val="fr-FR"/>
        </w:rPr>
      </w:pPr>
      <w:proofErr w:type="spellStart"/>
      <w:r w:rsidRPr="00856881">
        <w:rPr>
          <w:rFonts w:ascii="Times New Roman" w:hAnsi="Times New Roman" w:cs="Times New Roman"/>
          <w:sz w:val="24"/>
          <w:lang w:val="fr-FR"/>
        </w:rPr>
        <w:t>În</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îndeplinirea</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mandatului</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său</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împuternicitul</w:t>
      </w:r>
      <w:proofErr w:type="spellEnd"/>
      <w:r w:rsidRPr="00856881">
        <w:rPr>
          <w:rFonts w:ascii="Times New Roman" w:hAnsi="Times New Roman" w:cs="Times New Roman"/>
          <w:sz w:val="24"/>
          <w:lang w:val="fr-FR"/>
        </w:rPr>
        <w:t xml:space="preserve"> va </w:t>
      </w:r>
      <w:proofErr w:type="spellStart"/>
      <w:r w:rsidRPr="00856881">
        <w:rPr>
          <w:rFonts w:ascii="Times New Roman" w:hAnsi="Times New Roman" w:cs="Times New Roman"/>
          <w:sz w:val="24"/>
          <w:lang w:val="fr-FR"/>
        </w:rPr>
        <w:t>avea</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următoarele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drepturi</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şi</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obligaţii</w:t>
      </w:r>
      <w:proofErr w:type="spellEnd"/>
      <w:r w:rsidRPr="00856881">
        <w:rPr>
          <w:rFonts w:ascii="Times New Roman" w:hAnsi="Times New Roman" w:cs="Times New Roman"/>
          <w:sz w:val="24"/>
          <w:lang w:val="fr-FR"/>
        </w:rPr>
        <w:t>:</w:t>
      </w:r>
    </w:p>
    <w:p w14:paraId="1DBCD42C" w14:textId="77777777" w:rsidR="00CE1AFA" w:rsidRPr="00856881" w:rsidRDefault="00CE1AFA" w:rsidP="00CE1AFA">
      <w:pPr>
        <w:pStyle w:val="BodyTextIndent"/>
        <w:ind w:left="284" w:hanging="284"/>
        <w:jc w:val="both"/>
        <w:rPr>
          <w:rFonts w:ascii="Times New Roman" w:hAnsi="Times New Roman" w:cs="Times New Roman"/>
          <w:sz w:val="24"/>
          <w:lang w:val="fr-FR"/>
        </w:rPr>
      </w:pPr>
      <w:r w:rsidRPr="00856881">
        <w:rPr>
          <w:rFonts w:ascii="Times New Roman" w:hAnsi="Times New Roman" w:cs="Times New Roman"/>
          <w:sz w:val="24"/>
          <w:lang w:val="fr-FR"/>
        </w:rPr>
        <w:t xml:space="preserve">1. </w:t>
      </w:r>
      <w:proofErr w:type="spellStart"/>
      <w:r w:rsidRPr="00856881">
        <w:rPr>
          <w:rFonts w:ascii="Times New Roman" w:hAnsi="Times New Roman" w:cs="Times New Roman"/>
          <w:sz w:val="24"/>
          <w:lang w:val="fr-FR"/>
        </w:rPr>
        <w:t>Să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semneze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toate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actele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şi</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documentele</w:t>
      </w:r>
      <w:proofErr w:type="spellEnd"/>
      <w:r w:rsidRPr="00856881">
        <w:rPr>
          <w:rFonts w:ascii="Times New Roman" w:hAnsi="Times New Roman" w:cs="Times New Roman"/>
          <w:sz w:val="24"/>
          <w:lang w:val="fr-FR"/>
        </w:rPr>
        <w:t xml:space="preserve"> care </w:t>
      </w:r>
      <w:proofErr w:type="spellStart"/>
      <w:r w:rsidRPr="00856881">
        <w:rPr>
          <w:rFonts w:ascii="Times New Roman" w:hAnsi="Times New Roman" w:cs="Times New Roman"/>
          <w:sz w:val="24"/>
          <w:lang w:val="fr-FR"/>
        </w:rPr>
        <w:t>emană</w:t>
      </w:r>
      <w:proofErr w:type="spellEnd"/>
      <w:r w:rsidRPr="00856881">
        <w:rPr>
          <w:rFonts w:ascii="Times New Roman" w:hAnsi="Times New Roman" w:cs="Times New Roman"/>
          <w:sz w:val="24"/>
          <w:lang w:val="fr-FR"/>
        </w:rPr>
        <w:t xml:space="preserve"> de la </w:t>
      </w:r>
      <w:proofErr w:type="spellStart"/>
      <w:r w:rsidRPr="00856881">
        <w:rPr>
          <w:rFonts w:ascii="Times New Roman" w:hAnsi="Times New Roman" w:cs="Times New Roman"/>
          <w:sz w:val="24"/>
          <w:lang w:val="fr-FR"/>
        </w:rPr>
        <w:t>subscrisa</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în</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legătură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cu</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participarea</w:t>
      </w:r>
      <w:proofErr w:type="spellEnd"/>
      <w:r w:rsidRPr="00856881">
        <w:rPr>
          <w:rFonts w:ascii="Times New Roman" w:hAnsi="Times New Roman" w:cs="Times New Roman"/>
          <w:sz w:val="24"/>
          <w:lang w:val="fr-FR"/>
        </w:rPr>
        <w:t xml:space="preserve"> la </w:t>
      </w:r>
      <w:proofErr w:type="spellStart"/>
      <w:r w:rsidRPr="00856881">
        <w:rPr>
          <w:rFonts w:ascii="Times New Roman" w:hAnsi="Times New Roman" w:cs="Times New Roman"/>
          <w:sz w:val="24"/>
          <w:lang w:val="fr-FR"/>
        </w:rPr>
        <w:t>procedură</w:t>
      </w:r>
      <w:proofErr w:type="spellEnd"/>
      <w:r w:rsidRPr="00856881">
        <w:rPr>
          <w:rFonts w:ascii="Times New Roman" w:hAnsi="Times New Roman" w:cs="Times New Roman"/>
          <w:sz w:val="24"/>
          <w:lang w:val="fr-FR"/>
        </w:rPr>
        <w:t>;</w:t>
      </w:r>
    </w:p>
    <w:p w14:paraId="702468B6" w14:textId="77777777" w:rsidR="00CE1AFA" w:rsidRPr="00856881" w:rsidRDefault="00CE1AFA" w:rsidP="00CE1AFA">
      <w:pPr>
        <w:pStyle w:val="BodyTextIndent"/>
        <w:ind w:left="284" w:hanging="284"/>
        <w:jc w:val="both"/>
        <w:rPr>
          <w:rFonts w:ascii="Times New Roman" w:hAnsi="Times New Roman" w:cs="Times New Roman"/>
          <w:sz w:val="24"/>
          <w:lang w:val="fr-FR"/>
        </w:rPr>
      </w:pPr>
      <w:r w:rsidRPr="00856881">
        <w:rPr>
          <w:rFonts w:ascii="Times New Roman" w:hAnsi="Times New Roman" w:cs="Times New Roman"/>
          <w:sz w:val="24"/>
          <w:lang w:val="fr-FR"/>
        </w:rPr>
        <w:t xml:space="preserve">2. </w:t>
      </w:r>
      <w:proofErr w:type="spellStart"/>
      <w:r w:rsidRPr="00856881">
        <w:rPr>
          <w:rFonts w:ascii="Times New Roman" w:hAnsi="Times New Roman" w:cs="Times New Roman"/>
          <w:sz w:val="24"/>
          <w:lang w:val="fr-FR"/>
        </w:rPr>
        <w:t>Să</w:t>
      </w:r>
      <w:proofErr w:type="spellEnd"/>
      <w:r w:rsidRPr="00856881">
        <w:rPr>
          <w:rFonts w:ascii="Times New Roman" w:hAnsi="Times New Roman" w:cs="Times New Roman"/>
          <w:sz w:val="24"/>
          <w:lang w:val="fr-FR"/>
        </w:rPr>
        <w:t xml:space="preserve"> participe </w:t>
      </w:r>
      <w:proofErr w:type="spellStart"/>
      <w:r w:rsidRPr="00856881">
        <w:rPr>
          <w:rFonts w:ascii="Times New Roman" w:hAnsi="Times New Roman" w:cs="Times New Roman"/>
          <w:sz w:val="24"/>
          <w:lang w:val="fr-FR"/>
        </w:rPr>
        <w:t>în</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numele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subscrisei</w:t>
      </w:r>
      <w:proofErr w:type="spellEnd"/>
      <w:r w:rsidRPr="00856881">
        <w:rPr>
          <w:rFonts w:ascii="Times New Roman" w:hAnsi="Times New Roman" w:cs="Times New Roman"/>
          <w:sz w:val="24"/>
          <w:lang w:val="fr-FR"/>
        </w:rPr>
        <w:t xml:space="preserve"> la </w:t>
      </w:r>
      <w:proofErr w:type="spellStart"/>
      <w:r w:rsidRPr="00856881">
        <w:rPr>
          <w:rFonts w:ascii="Times New Roman" w:hAnsi="Times New Roman" w:cs="Times New Roman"/>
          <w:sz w:val="24"/>
          <w:lang w:val="fr-FR"/>
        </w:rPr>
        <w:t>procedură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şi</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să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semneze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toate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documentele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rezultate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parcursul</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şi</w:t>
      </w:r>
      <w:proofErr w:type="spellEnd"/>
      <w:r w:rsidRPr="00856881">
        <w:rPr>
          <w:rFonts w:ascii="Times New Roman" w:hAnsi="Times New Roman" w:cs="Times New Roman"/>
          <w:sz w:val="24"/>
          <w:lang w:val="fr-FR"/>
        </w:rPr>
        <w:t>/</w:t>
      </w:r>
      <w:proofErr w:type="spellStart"/>
      <w:r w:rsidRPr="00856881">
        <w:rPr>
          <w:rFonts w:ascii="Times New Roman" w:hAnsi="Times New Roman" w:cs="Times New Roman"/>
          <w:sz w:val="24"/>
          <w:lang w:val="fr-FR"/>
        </w:rPr>
        <w:t>sau</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în</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urma</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desfăşurării</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procedurii</w:t>
      </w:r>
      <w:proofErr w:type="spellEnd"/>
      <w:r w:rsidRPr="00856881">
        <w:rPr>
          <w:rFonts w:ascii="Times New Roman" w:hAnsi="Times New Roman" w:cs="Times New Roman"/>
          <w:sz w:val="24"/>
          <w:lang w:val="fr-FR"/>
        </w:rPr>
        <w:t>.</w:t>
      </w:r>
    </w:p>
    <w:p w14:paraId="3FD1F375" w14:textId="77777777" w:rsidR="00CE1AFA" w:rsidRPr="00856881" w:rsidRDefault="00CE1AFA" w:rsidP="00CE1AFA">
      <w:pPr>
        <w:pStyle w:val="BodyTextIndent"/>
        <w:ind w:left="284" w:hanging="284"/>
        <w:jc w:val="both"/>
        <w:rPr>
          <w:rFonts w:ascii="Times New Roman" w:hAnsi="Times New Roman" w:cs="Times New Roman"/>
          <w:sz w:val="24"/>
          <w:lang w:val="fr-FR"/>
        </w:rPr>
      </w:pPr>
      <w:r w:rsidRPr="00856881">
        <w:rPr>
          <w:rFonts w:ascii="Times New Roman" w:hAnsi="Times New Roman" w:cs="Times New Roman"/>
          <w:sz w:val="24"/>
          <w:lang w:val="fr-FR"/>
        </w:rPr>
        <w:t xml:space="preserve">3. </w:t>
      </w:r>
      <w:proofErr w:type="spellStart"/>
      <w:r w:rsidRPr="00856881">
        <w:rPr>
          <w:rFonts w:ascii="Times New Roman" w:hAnsi="Times New Roman" w:cs="Times New Roman"/>
          <w:sz w:val="24"/>
          <w:lang w:val="fr-FR"/>
        </w:rPr>
        <w:t>Să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răspundă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solicitărilor</w:t>
      </w:r>
      <w:proofErr w:type="spellEnd"/>
      <w:r w:rsidRPr="00856881">
        <w:rPr>
          <w:rFonts w:ascii="Times New Roman" w:hAnsi="Times New Roman" w:cs="Times New Roman"/>
          <w:sz w:val="24"/>
          <w:lang w:val="fr-FR"/>
        </w:rPr>
        <w:t xml:space="preserve"> de </w:t>
      </w:r>
      <w:proofErr w:type="spellStart"/>
      <w:r w:rsidRPr="00856881">
        <w:rPr>
          <w:rFonts w:ascii="Times New Roman" w:hAnsi="Times New Roman" w:cs="Times New Roman"/>
          <w:sz w:val="24"/>
          <w:lang w:val="fr-FR"/>
        </w:rPr>
        <w:t>clarificare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formulate</w:t>
      </w:r>
      <w:proofErr w:type="spellEnd"/>
      <w:r w:rsidRPr="00856881">
        <w:rPr>
          <w:rFonts w:ascii="Times New Roman" w:hAnsi="Times New Roman" w:cs="Times New Roman"/>
          <w:sz w:val="24"/>
          <w:lang w:val="fr-FR"/>
        </w:rPr>
        <w:t xml:space="preserve"> de </w:t>
      </w:r>
      <w:proofErr w:type="spellStart"/>
      <w:r w:rsidRPr="00856881">
        <w:rPr>
          <w:rFonts w:ascii="Times New Roman" w:hAnsi="Times New Roman" w:cs="Times New Roman"/>
          <w:sz w:val="24"/>
          <w:lang w:val="fr-FR"/>
        </w:rPr>
        <w:t>către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comisia</w:t>
      </w:r>
      <w:proofErr w:type="spellEnd"/>
      <w:r w:rsidRPr="00856881">
        <w:rPr>
          <w:rFonts w:ascii="Times New Roman" w:hAnsi="Times New Roman" w:cs="Times New Roman"/>
          <w:sz w:val="24"/>
          <w:lang w:val="fr-FR"/>
        </w:rPr>
        <w:t xml:space="preserve"> de </w:t>
      </w:r>
      <w:proofErr w:type="spellStart"/>
      <w:r w:rsidRPr="00856881">
        <w:rPr>
          <w:rFonts w:ascii="Times New Roman" w:hAnsi="Times New Roman" w:cs="Times New Roman"/>
          <w:sz w:val="24"/>
          <w:lang w:val="fr-FR"/>
        </w:rPr>
        <w:t>evaluare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în</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timpul</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desfăşurării</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procedurii</w:t>
      </w:r>
      <w:proofErr w:type="spellEnd"/>
      <w:r w:rsidRPr="00856881">
        <w:rPr>
          <w:rFonts w:ascii="Times New Roman" w:hAnsi="Times New Roman" w:cs="Times New Roman"/>
          <w:sz w:val="24"/>
          <w:lang w:val="fr-FR"/>
        </w:rPr>
        <w:t>.</w:t>
      </w:r>
    </w:p>
    <w:p w14:paraId="7475AFEF" w14:textId="77777777" w:rsidR="00CE1AFA" w:rsidRPr="00856881" w:rsidRDefault="00CE1AFA" w:rsidP="00CE1AFA">
      <w:pPr>
        <w:pStyle w:val="BodyTextIndent"/>
        <w:ind w:left="284" w:hanging="284"/>
        <w:jc w:val="both"/>
        <w:rPr>
          <w:rFonts w:ascii="Times New Roman" w:hAnsi="Times New Roman" w:cs="Times New Roman"/>
          <w:sz w:val="24"/>
          <w:lang w:val="fr-FR"/>
        </w:rPr>
      </w:pPr>
      <w:r w:rsidRPr="00856881">
        <w:rPr>
          <w:rFonts w:ascii="Times New Roman" w:hAnsi="Times New Roman" w:cs="Times New Roman"/>
          <w:sz w:val="24"/>
          <w:lang w:val="fr-FR"/>
        </w:rPr>
        <w:t xml:space="preserve">4. </w:t>
      </w:r>
      <w:proofErr w:type="spellStart"/>
      <w:r w:rsidRPr="00856881">
        <w:rPr>
          <w:rFonts w:ascii="Times New Roman" w:hAnsi="Times New Roman" w:cs="Times New Roman"/>
          <w:sz w:val="24"/>
          <w:lang w:val="fr-FR"/>
        </w:rPr>
        <w:t>Să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depună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în</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numele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subscrisei</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contestaţiile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cu</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privire</w:t>
      </w:r>
      <w:proofErr w:type="spellEnd"/>
      <w:r w:rsidRPr="00856881">
        <w:rPr>
          <w:rFonts w:ascii="Times New Roman" w:hAnsi="Times New Roman" w:cs="Times New Roman"/>
          <w:sz w:val="24"/>
          <w:lang w:val="fr-FR"/>
        </w:rPr>
        <w:t xml:space="preserve"> la </w:t>
      </w:r>
      <w:proofErr w:type="spellStart"/>
      <w:r w:rsidRPr="00856881">
        <w:rPr>
          <w:rFonts w:ascii="Times New Roman" w:hAnsi="Times New Roman" w:cs="Times New Roman"/>
          <w:sz w:val="24"/>
          <w:lang w:val="fr-FR"/>
        </w:rPr>
        <w:t>procedură</w:t>
      </w:r>
      <w:proofErr w:type="spellEnd"/>
      <w:r w:rsidRPr="00856881">
        <w:rPr>
          <w:rFonts w:ascii="Times New Roman" w:hAnsi="Times New Roman" w:cs="Times New Roman"/>
          <w:sz w:val="24"/>
          <w:lang w:val="fr-FR"/>
        </w:rPr>
        <w:t>.</w:t>
      </w:r>
    </w:p>
    <w:p w14:paraId="61EB5B42" w14:textId="77777777" w:rsidR="00CE1AFA" w:rsidRPr="00856881" w:rsidRDefault="00CE1AFA" w:rsidP="00CE1AFA">
      <w:pPr>
        <w:pStyle w:val="BodyTextIndent"/>
        <w:spacing w:before="120"/>
        <w:jc w:val="both"/>
        <w:rPr>
          <w:rFonts w:ascii="Times New Roman" w:hAnsi="Times New Roman" w:cs="Times New Roman"/>
          <w:sz w:val="24"/>
          <w:lang w:val="fr-FR"/>
        </w:rPr>
      </w:pPr>
      <w:r w:rsidRPr="00856881">
        <w:rPr>
          <w:rFonts w:ascii="Times New Roman" w:hAnsi="Times New Roman" w:cs="Times New Roman"/>
          <w:sz w:val="24"/>
          <w:lang w:val="fr-FR"/>
        </w:rPr>
        <w:t xml:space="preserve">Prin </w:t>
      </w:r>
      <w:proofErr w:type="spellStart"/>
      <w:r w:rsidRPr="00856881">
        <w:rPr>
          <w:rFonts w:ascii="Times New Roman" w:hAnsi="Times New Roman" w:cs="Times New Roman"/>
          <w:sz w:val="24"/>
          <w:lang w:val="fr-FR"/>
        </w:rPr>
        <w:t>prezenta</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împuternicitul</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nostru</w:t>
      </w:r>
      <w:proofErr w:type="spellEnd"/>
      <w:r w:rsidRPr="00856881">
        <w:rPr>
          <w:rFonts w:ascii="Times New Roman" w:hAnsi="Times New Roman" w:cs="Times New Roman"/>
          <w:sz w:val="24"/>
          <w:lang w:val="fr-FR"/>
        </w:rPr>
        <w:t xml:space="preserve"> este </w:t>
      </w:r>
      <w:proofErr w:type="spellStart"/>
      <w:r w:rsidRPr="00856881">
        <w:rPr>
          <w:rFonts w:ascii="Times New Roman" w:hAnsi="Times New Roman" w:cs="Times New Roman"/>
          <w:sz w:val="24"/>
          <w:lang w:val="fr-FR"/>
        </w:rPr>
        <w:t>pe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deplin</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autorizat</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să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angajeze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răspunderea</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subscrisei</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cu</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privire</w:t>
      </w:r>
      <w:proofErr w:type="spellEnd"/>
      <w:r w:rsidRPr="00856881">
        <w:rPr>
          <w:rFonts w:ascii="Times New Roman" w:hAnsi="Times New Roman" w:cs="Times New Roman"/>
          <w:sz w:val="24"/>
          <w:lang w:val="fr-FR"/>
        </w:rPr>
        <w:t xml:space="preserve"> la </w:t>
      </w:r>
      <w:proofErr w:type="spellStart"/>
      <w:r w:rsidRPr="00856881">
        <w:rPr>
          <w:rFonts w:ascii="Times New Roman" w:hAnsi="Times New Roman" w:cs="Times New Roman"/>
          <w:sz w:val="24"/>
          <w:lang w:val="fr-FR"/>
        </w:rPr>
        <w:t>toate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actele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şi</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faptele</w:t>
      </w:r>
      <w:proofErr w:type="spellEnd"/>
      <w:r w:rsidRPr="00856881">
        <w:rPr>
          <w:rFonts w:ascii="Times New Roman" w:hAnsi="Times New Roman" w:cs="Times New Roman"/>
          <w:sz w:val="24"/>
          <w:lang w:val="fr-FR"/>
        </w:rPr>
        <w:t xml:space="preserve"> ce </w:t>
      </w:r>
      <w:proofErr w:type="spellStart"/>
      <w:r w:rsidRPr="00856881">
        <w:rPr>
          <w:rFonts w:ascii="Times New Roman" w:hAnsi="Times New Roman" w:cs="Times New Roman"/>
          <w:sz w:val="24"/>
          <w:lang w:val="fr-FR"/>
        </w:rPr>
        <w:t>decurg</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din</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participarea</w:t>
      </w:r>
      <w:proofErr w:type="spellEnd"/>
      <w:r w:rsidRPr="00856881">
        <w:rPr>
          <w:rFonts w:ascii="Times New Roman" w:hAnsi="Times New Roman" w:cs="Times New Roman"/>
          <w:sz w:val="24"/>
          <w:lang w:val="fr-FR"/>
        </w:rPr>
        <w:t xml:space="preserve"> la </w:t>
      </w:r>
      <w:proofErr w:type="spellStart"/>
      <w:r w:rsidRPr="00856881">
        <w:rPr>
          <w:rFonts w:ascii="Times New Roman" w:hAnsi="Times New Roman" w:cs="Times New Roman"/>
          <w:sz w:val="24"/>
          <w:lang w:val="fr-FR"/>
        </w:rPr>
        <w:t>procedură</w:t>
      </w:r>
      <w:proofErr w:type="spellEnd"/>
      <w:r w:rsidRPr="00856881">
        <w:rPr>
          <w:rFonts w:ascii="Times New Roman" w:hAnsi="Times New Roman" w:cs="Times New Roman"/>
          <w:sz w:val="24"/>
          <w:lang w:val="fr-FR"/>
        </w:rPr>
        <w:t>.</w:t>
      </w:r>
    </w:p>
    <w:p w14:paraId="1D18E180" w14:textId="77777777" w:rsidR="00CE1AFA" w:rsidRPr="00856881" w:rsidRDefault="00CE1AFA" w:rsidP="00CE1AFA">
      <w:pPr>
        <w:spacing w:line="240" w:lineRule="atLeast"/>
        <w:jc w:val="both"/>
        <w:rPr>
          <w:rFonts w:ascii="Times New Roman" w:hAnsi="Times New Roman" w:cs="Times New Roman"/>
          <w:sz w:val="24"/>
          <w:lang w:val="fr-FR"/>
        </w:rPr>
      </w:pPr>
      <w:proofErr w:type="spellStart"/>
      <w:r w:rsidRPr="00856881">
        <w:rPr>
          <w:rFonts w:ascii="Times New Roman" w:hAnsi="Times New Roman" w:cs="Times New Roman"/>
          <w:b/>
          <w:bCs/>
          <w:i/>
          <w:iCs/>
          <w:sz w:val="24"/>
          <w:lang w:val="fr-FR"/>
        </w:rPr>
        <w:t>Notă</w:t>
      </w:r>
      <w:proofErr w:type="spellEnd"/>
      <w:r w:rsidRPr="00856881">
        <w:rPr>
          <w:rFonts w:ascii="Times New Roman" w:hAnsi="Times New Roman" w:cs="Times New Roman"/>
          <w:b/>
          <w:bCs/>
          <w:i/>
          <w:iCs/>
          <w:sz w:val="24"/>
          <w:lang w:val="fr-FR"/>
        </w:rPr>
        <w:t>:</w:t>
      </w:r>
      <w:r w:rsidRPr="00856881">
        <w:rPr>
          <w:rFonts w:ascii="Times New Roman" w:hAnsi="Times New Roman" w:cs="Times New Roman"/>
          <w:i/>
          <w:iCs/>
          <w:sz w:val="24"/>
          <w:lang w:val="fr-FR"/>
        </w:rPr>
        <w:t xml:space="preserve"> </w:t>
      </w:r>
      <w:proofErr w:type="spellStart"/>
      <w:r w:rsidRPr="00856881">
        <w:rPr>
          <w:rFonts w:ascii="Times New Roman" w:hAnsi="Times New Roman" w:cs="Times New Roman"/>
          <w:i/>
          <w:iCs/>
          <w:sz w:val="24"/>
          <w:lang w:val="fr-FR"/>
        </w:rPr>
        <w:t>Împuternicirea</w:t>
      </w:r>
      <w:proofErr w:type="spellEnd"/>
      <w:r w:rsidRPr="00856881">
        <w:rPr>
          <w:rFonts w:ascii="Times New Roman" w:hAnsi="Times New Roman" w:cs="Times New Roman"/>
          <w:i/>
          <w:iCs/>
          <w:sz w:val="24"/>
          <w:lang w:val="fr-FR"/>
        </w:rPr>
        <w:t xml:space="preserve"> va fi </w:t>
      </w:r>
      <w:proofErr w:type="spellStart"/>
      <w:r w:rsidRPr="00856881">
        <w:rPr>
          <w:rFonts w:ascii="Times New Roman" w:hAnsi="Times New Roman" w:cs="Times New Roman"/>
          <w:i/>
          <w:iCs/>
          <w:sz w:val="24"/>
          <w:lang w:val="fr-FR"/>
        </w:rPr>
        <w:t>însoţită</w:t>
      </w:r>
      <w:proofErr w:type="spellEnd"/>
      <w:r w:rsidRPr="00856881">
        <w:rPr>
          <w:rFonts w:ascii="Times New Roman" w:hAnsi="Times New Roman" w:cs="Times New Roman"/>
          <w:i/>
          <w:iCs/>
          <w:sz w:val="24"/>
          <w:lang w:val="fr-FR"/>
        </w:rPr>
        <w:t xml:space="preserve"> de o copie </w:t>
      </w:r>
      <w:proofErr w:type="spellStart"/>
      <w:r w:rsidRPr="00856881">
        <w:rPr>
          <w:rFonts w:ascii="Times New Roman" w:hAnsi="Times New Roman" w:cs="Times New Roman"/>
          <w:i/>
          <w:iCs/>
          <w:sz w:val="24"/>
          <w:lang w:val="fr-FR"/>
        </w:rPr>
        <w:t>după</w:t>
      </w:r>
      <w:proofErr w:type="spellEnd"/>
      <w:r w:rsidRPr="00856881">
        <w:rPr>
          <w:rFonts w:ascii="Times New Roman" w:hAnsi="Times New Roman" w:cs="Times New Roman"/>
          <w:i/>
          <w:iCs/>
          <w:sz w:val="24"/>
          <w:lang w:val="fr-FR"/>
        </w:rPr>
        <w:t xml:space="preserve"> </w:t>
      </w:r>
      <w:proofErr w:type="spellStart"/>
      <w:r w:rsidRPr="00856881">
        <w:rPr>
          <w:rFonts w:ascii="Times New Roman" w:hAnsi="Times New Roman" w:cs="Times New Roman"/>
          <w:i/>
          <w:iCs/>
          <w:sz w:val="24"/>
          <w:lang w:val="fr-FR"/>
        </w:rPr>
        <w:t>actul</w:t>
      </w:r>
      <w:proofErr w:type="spellEnd"/>
      <w:r w:rsidRPr="00856881">
        <w:rPr>
          <w:rFonts w:ascii="Times New Roman" w:hAnsi="Times New Roman" w:cs="Times New Roman"/>
          <w:i/>
          <w:iCs/>
          <w:sz w:val="24"/>
          <w:lang w:val="fr-FR"/>
        </w:rPr>
        <w:t xml:space="preserve"> de </w:t>
      </w:r>
      <w:proofErr w:type="spellStart"/>
      <w:r w:rsidRPr="00856881">
        <w:rPr>
          <w:rFonts w:ascii="Times New Roman" w:hAnsi="Times New Roman" w:cs="Times New Roman"/>
          <w:i/>
          <w:iCs/>
          <w:sz w:val="24"/>
          <w:lang w:val="fr-FR"/>
        </w:rPr>
        <w:t>identitate</w:t>
      </w:r>
      <w:proofErr w:type="spellEnd"/>
      <w:r w:rsidRPr="00856881">
        <w:rPr>
          <w:rFonts w:ascii="Times New Roman" w:hAnsi="Times New Roman" w:cs="Times New Roman"/>
          <w:i/>
          <w:iCs/>
          <w:sz w:val="24"/>
          <w:lang w:val="fr-FR"/>
        </w:rPr>
        <w:t xml:space="preserve"> al </w:t>
      </w:r>
      <w:proofErr w:type="spellStart"/>
      <w:r w:rsidRPr="00856881">
        <w:rPr>
          <w:rFonts w:ascii="Times New Roman" w:hAnsi="Times New Roman" w:cs="Times New Roman"/>
          <w:i/>
          <w:iCs/>
          <w:sz w:val="24"/>
          <w:lang w:val="fr-FR"/>
        </w:rPr>
        <w:t>persoanei</w:t>
      </w:r>
      <w:proofErr w:type="spellEnd"/>
      <w:r w:rsidRPr="00856881">
        <w:rPr>
          <w:rFonts w:ascii="Times New Roman" w:hAnsi="Times New Roman" w:cs="Times New Roman"/>
          <w:i/>
          <w:iCs/>
          <w:sz w:val="24"/>
          <w:lang w:val="fr-FR"/>
        </w:rPr>
        <w:t xml:space="preserve"> </w:t>
      </w:r>
      <w:proofErr w:type="spellStart"/>
      <w:r w:rsidRPr="00856881">
        <w:rPr>
          <w:rFonts w:ascii="Times New Roman" w:hAnsi="Times New Roman" w:cs="Times New Roman"/>
          <w:i/>
          <w:iCs/>
          <w:sz w:val="24"/>
          <w:lang w:val="fr-FR"/>
        </w:rPr>
        <w:t>împuternicite</w:t>
      </w:r>
      <w:proofErr w:type="spellEnd"/>
      <w:r w:rsidRPr="00856881">
        <w:rPr>
          <w:rFonts w:ascii="Times New Roman" w:hAnsi="Times New Roman" w:cs="Times New Roman"/>
          <w:i/>
          <w:iCs/>
          <w:sz w:val="24"/>
          <w:lang w:val="fr-FR"/>
        </w:rPr>
        <w:t xml:space="preserve"> (</w:t>
      </w:r>
      <w:proofErr w:type="spellStart"/>
      <w:r w:rsidRPr="00856881">
        <w:rPr>
          <w:rFonts w:ascii="Times New Roman" w:hAnsi="Times New Roman" w:cs="Times New Roman"/>
          <w:i/>
          <w:iCs/>
          <w:sz w:val="24"/>
          <w:lang w:val="fr-FR"/>
        </w:rPr>
        <w:t>buletin</w:t>
      </w:r>
      <w:proofErr w:type="spellEnd"/>
      <w:r w:rsidRPr="00856881">
        <w:rPr>
          <w:rFonts w:ascii="Times New Roman" w:hAnsi="Times New Roman" w:cs="Times New Roman"/>
          <w:i/>
          <w:iCs/>
          <w:sz w:val="24"/>
          <w:lang w:val="fr-FR"/>
        </w:rPr>
        <w:t xml:space="preserve"> de </w:t>
      </w:r>
      <w:proofErr w:type="spellStart"/>
      <w:r w:rsidRPr="00856881">
        <w:rPr>
          <w:rFonts w:ascii="Times New Roman" w:hAnsi="Times New Roman" w:cs="Times New Roman"/>
          <w:i/>
          <w:iCs/>
          <w:sz w:val="24"/>
          <w:lang w:val="fr-FR"/>
        </w:rPr>
        <w:t>identitate</w:t>
      </w:r>
      <w:proofErr w:type="spellEnd"/>
      <w:r w:rsidRPr="00856881">
        <w:rPr>
          <w:rFonts w:ascii="Times New Roman" w:hAnsi="Times New Roman" w:cs="Times New Roman"/>
          <w:i/>
          <w:iCs/>
          <w:sz w:val="24"/>
          <w:lang w:val="fr-FR"/>
        </w:rPr>
        <w:t xml:space="preserve">, carte de </w:t>
      </w:r>
      <w:proofErr w:type="spellStart"/>
      <w:r w:rsidRPr="00856881">
        <w:rPr>
          <w:rFonts w:ascii="Times New Roman" w:hAnsi="Times New Roman" w:cs="Times New Roman"/>
          <w:i/>
          <w:iCs/>
          <w:sz w:val="24"/>
          <w:lang w:val="fr-FR"/>
        </w:rPr>
        <w:t>identitate</w:t>
      </w:r>
      <w:proofErr w:type="spellEnd"/>
      <w:r w:rsidRPr="00856881">
        <w:rPr>
          <w:rFonts w:ascii="Times New Roman" w:hAnsi="Times New Roman" w:cs="Times New Roman"/>
          <w:i/>
          <w:iCs/>
          <w:sz w:val="24"/>
          <w:lang w:val="fr-FR"/>
        </w:rPr>
        <w:t xml:space="preserve">, </w:t>
      </w:r>
      <w:proofErr w:type="spellStart"/>
      <w:r w:rsidRPr="00856881">
        <w:rPr>
          <w:rFonts w:ascii="Times New Roman" w:hAnsi="Times New Roman" w:cs="Times New Roman"/>
          <w:i/>
          <w:iCs/>
          <w:sz w:val="24"/>
          <w:lang w:val="fr-FR"/>
        </w:rPr>
        <w:t>paşaport</w:t>
      </w:r>
      <w:proofErr w:type="spellEnd"/>
      <w:r w:rsidRPr="00856881">
        <w:rPr>
          <w:rFonts w:ascii="Times New Roman" w:hAnsi="Times New Roman" w:cs="Times New Roman"/>
          <w:i/>
          <w:iCs/>
          <w:sz w:val="24"/>
          <w:lang w:val="fr-FR"/>
        </w:rPr>
        <w:t>).</w:t>
      </w:r>
      <w:r w:rsidRPr="00856881">
        <w:rPr>
          <w:rFonts w:ascii="Times New Roman" w:hAnsi="Times New Roman" w:cs="Times New Roman"/>
          <w:sz w:val="24"/>
          <w:lang w:val="fr-FR"/>
        </w:rPr>
        <w:t xml:space="preserve"> </w:t>
      </w:r>
    </w:p>
    <w:p w14:paraId="5E8F9BE7" w14:textId="7490518D" w:rsidR="00207DCC" w:rsidRPr="00856881" w:rsidRDefault="00CE1AFA" w:rsidP="00CE1AFA">
      <w:pPr>
        <w:pStyle w:val="BodyTextIndent"/>
        <w:tabs>
          <w:tab w:val="right" w:pos="9214"/>
        </w:tabs>
        <w:jc w:val="right"/>
        <w:rPr>
          <w:rFonts w:ascii="Times New Roman" w:hAnsi="Times New Roman" w:cs="Times New Roman"/>
          <w:b/>
          <w:bCs/>
          <w:sz w:val="24"/>
          <w:lang w:val="fr-FR"/>
        </w:rPr>
      </w:pPr>
      <w:r w:rsidRPr="00856881">
        <w:rPr>
          <w:rFonts w:ascii="Times New Roman" w:hAnsi="Times New Roman" w:cs="Times New Roman"/>
          <w:b/>
          <w:bCs/>
          <w:sz w:val="24"/>
          <w:lang w:val="fr-FR"/>
        </w:rPr>
        <w:t xml:space="preserve"> </w:t>
      </w:r>
    </w:p>
    <w:p w14:paraId="465CD3CB" w14:textId="77777777" w:rsidR="00CE1AFA" w:rsidRPr="00A4162A" w:rsidRDefault="00CE1AFA" w:rsidP="0029478C">
      <w:pPr>
        <w:pStyle w:val="BodyTextIndent"/>
        <w:tabs>
          <w:tab w:val="right" w:pos="9214"/>
        </w:tabs>
        <w:spacing w:after="0"/>
        <w:jc w:val="right"/>
        <w:rPr>
          <w:rFonts w:ascii="Times New Roman" w:hAnsi="Times New Roman" w:cs="Times New Roman"/>
          <w:b/>
          <w:bCs/>
          <w:sz w:val="24"/>
          <w:lang w:val="pt-BR"/>
        </w:rPr>
      </w:pPr>
      <w:r w:rsidRPr="00A4162A">
        <w:rPr>
          <w:rFonts w:ascii="Times New Roman" w:hAnsi="Times New Roman" w:cs="Times New Roman"/>
          <w:b/>
          <w:bCs/>
          <w:sz w:val="24"/>
          <w:lang w:val="pt-BR"/>
        </w:rPr>
        <w:t>Data</w:t>
      </w:r>
      <w:r w:rsidRPr="00A4162A">
        <w:rPr>
          <w:rFonts w:ascii="Times New Roman" w:hAnsi="Times New Roman" w:cs="Times New Roman"/>
          <w:b/>
          <w:bCs/>
          <w:sz w:val="24"/>
          <w:lang w:val="pt-BR"/>
        </w:rPr>
        <w:tab/>
        <w:t>Denumirea mandantului</w:t>
      </w:r>
    </w:p>
    <w:p w14:paraId="7235FBA5" w14:textId="15E405A0" w:rsidR="00CE1AFA" w:rsidRPr="00A4162A" w:rsidRDefault="00CE1AFA" w:rsidP="0029478C">
      <w:pPr>
        <w:pStyle w:val="BodyTextIndent"/>
        <w:tabs>
          <w:tab w:val="right" w:pos="9356"/>
        </w:tabs>
        <w:spacing w:after="0"/>
        <w:jc w:val="right"/>
        <w:rPr>
          <w:rFonts w:ascii="Times New Roman" w:hAnsi="Times New Roman" w:cs="Times New Roman"/>
          <w:sz w:val="24"/>
          <w:lang w:val="pt-BR"/>
        </w:rPr>
      </w:pPr>
      <w:r w:rsidRPr="00A4162A">
        <w:rPr>
          <w:rFonts w:ascii="Times New Roman" w:hAnsi="Times New Roman" w:cs="Times New Roman"/>
          <w:sz w:val="24"/>
          <w:lang w:val="pt-BR"/>
        </w:rPr>
        <w:t>……………</w:t>
      </w:r>
      <w:r w:rsidRPr="00A4162A">
        <w:rPr>
          <w:rFonts w:ascii="Times New Roman" w:hAnsi="Times New Roman" w:cs="Times New Roman"/>
          <w:sz w:val="24"/>
          <w:lang w:val="pt-BR"/>
        </w:rPr>
        <w:tab/>
        <w:t xml:space="preserve"> …………………………………</w:t>
      </w:r>
    </w:p>
    <w:p w14:paraId="1C03CE2C" w14:textId="77777777" w:rsidR="00CE1AFA" w:rsidRPr="00A4162A" w:rsidRDefault="00CE1AFA" w:rsidP="0029478C">
      <w:pPr>
        <w:pStyle w:val="BodyTextIndent"/>
        <w:spacing w:after="0"/>
        <w:jc w:val="right"/>
        <w:rPr>
          <w:rFonts w:ascii="Times New Roman" w:hAnsi="Times New Roman" w:cs="Times New Roman"/>
          <w:sz w:val="24"/>
          <w:lang w:val="pt-BR"/>
        </w:rPr>
      </w:pPr>
      <w:r w:rsidRPr="00A4162A">
        <w:rPr>
          <w:rFonts w:ascii="Times New Roman" w:hAnsi="Times New Roman" w:cs="Times New Roman"/>
          <w:sz w:val="24"/>
          <w:lang w:val="pt-BR"/>
        </w:rPr>
        <w:t xml:space="preserve">                                                           </w:t>
      </w:r>
      <w:r w:rsidRPr="00A4162A">
        <w:rPr>
          <w:rFonts w:ascii="Times New Roman" w:hAnsi="Times New Roman" w:cs="Times New Roman"/>
          <w:sz w:val="24"/>
          <w:lang w:val="pt-BR"/>
        </w:rPr>
        <w:tab/>
        <w:t xml:space="preserve">                     reprezentată legal prin</w:t>
      </w:r>
    </w:p>
    <w:p w14:paraId="590930BF" w14:textId="77777777" w:rsidR="00CE1AFA" w:rsidRPr="00856881" w:rsidRDefault="00CE1AFA" w:rsidP="0029478C">
      <w:pPr>
        <w:jc w:val="right"/>
        <w:rPr>
          <w:rFonts w:ascii="Times New Roman" w:hAnsi="Times New Roman" w:cs="Times New Roman"/>
          <w:sz w:val="24"/>
          <w:lang w:val="fr-FR"/>
        </w:rPr>
      </w:pPr>
      <w:r w:rsidRPr="00A4162A">
        <w:rPr>
          <w:rFonts w:ascii="Times New Roman" w:hAnsi="Times New Roman" w:cs="Times New Roman"/>
          <w:sz w:val="24"/>
          <w:lang w:val="pt-BR"/>
        </w:rPr>
        <w:t xml:space="preserve">                                                </w:t>
      </w:r>
      <w:r w:rsidRPr="00A4162A">
        <w:rPr>
          <w:rFonts w:ascii="Times New Roman" w:hAnsi="Times New Roman" w:cs="Times New Roman"/>
          <w:sz w:val="24"/>
          <w:lang w:val="pt-BR"/>
        </w:rPr>
        <w:tab/>
        <w:t xml:space="preserve">            </w:t>
      </w:r>
      <w:r w:rsidRPr="00856881">
        <w:rPr>
          <w:rFonts w:ascii="Times New Roman" w:hAnsi="Times New Roman" w:cs="Times New Roman"/>
          <w:sz w:val="24"/>
          <w:lang w:val="fr-FR"/>
        </w:rPr>
        <w:t>___________________________</w:t>
      </w:r>
    </w:p>
    <w:p w14:paraId="509FE328" w14:textId="77777777" w:rsidR="00CE1AFA" w:rsidRPr="00856881" w:rsidRDefault="00CE1AFA" w:rsidP="0029478C">
      <w:pPr>
        <w:jc w:val="right"/>
        <w:rPr>
          <w:rFonts w:ascii="Times New Roman" w:hAnsi="Times New Roman" w:cs="Times New Roman"/>
          <w:i/>
          <w:iCs/>
          <w:sz w:val="24"/>
          <w:lang w:val="fr-FR"/>
        </w:rPr>
      </w:pPr>
      <w:r w:rsidRPr="00856881">
        <w:rPr>
          <w:rFonts w:ascii="Times New Roman" w:hAnsi="Times New Roman" w:cs="Times New Roman"/>
          <w:i/>
          <w:iCs/>
          <w:sz w:val="24"/>
          <w:lang w:val="fr-FR"/>
        </w:rPr>
        <w:t xml:space="preserve"> (</w:t>
      </w:r>
      <w:proofErr w:type="spellStart"/>
      <w:r w:rsidRPr="00856881">
        <w:rPr>
          <w:rFonts w:ascii="Times New Roman" w:hAnsi="Times New Roman" w:cs="Times New Roman"/>
          <w:i/>
          <w:iCs/>
          <w:sz w:val="24"/>
          <w:lang w:val="fr-FR"/>
        </w:rPr>
        <w:t>Nume</w:t>
      </w:r>
      <w:proofErr w:type="spellEnd"/>
      <w:r w:rsidRPr="00856881">
        <w:rPr>
          <w:rFonts w:ascii="Times New Roman" w:hAnsi="Times New Roman" w:cs="Times New Roman"/>
          <w:i/>
          <w:iCs/>
          <w:sz w:val="24"/>
          <w:lang w:val="fr-FR"/>
        </w:rPr>
        <w:t xml:space="preserve">, </w:t>
      </w:r>
      <w:proofErr w:type="spellStart"/>
      <w:r w:rsidRPr="00856881">
        <w:rPr>
          <w:rFonts w:ascii="Times New Roman" w:hAnsi="Times New Roman" w:cs="Times New Roman"/>
          <w:i/>
          <w:iCs/>
          <w:sz w:val="24"/>
          <w:lang w:val="fr-FR"/>
        </w:rPr>
        <w:t>prenume</w:t>
      </w:r>
      <w:proofErr w:type="spellEnd"/>
      <w:r w:rsidRPr="00856881">
        <w:rPr>
          <w:rFonts w:ascii="Times New Roman" w:hAnsi="Times New Roman" w:cs="Times New Roman"/>
          <w:i/>
          <w:iCs/>
          <w:sz w:val="24"/>
          <w:lang w:val="fr-FR"/>
        </w:rPr>
        <w:t>)</w:t>
      </w:r>
    </w:p>
    <w:p w14:paraId="20DA5238" w14:textId="77777777" w:rsidR="00CE1AFA" w:rsidRPr="00856881" w:rsidRDefault="00CE1AFA" w:rsidP="0029478C">
      <w:pPr>
        <w:jc w:val="right"/>
        <w:rPr>
          <w:rFonts w:ascii="Times New Roman" w:hAnsi="Times New Roman" w:cs="Times New Roman"/>
          <w:i/>
          <w:iCs/>
          <w:sz w:val="24"/>
          <w:lang w:val="fr-FR"/>
          <w14:shadow w14:blurRad="50800" w14:dist="38100" w14:dir="2700000" w14:sx="100000" w14:sy="100000" w14:kx="0" w14:ky="0" w14:algn="tl">
            <w14:srgbClr w14:val="000000">
              <w14:alpha w14:val="60000"/>
            </w14:srgbClr>
          </w14:shadow>
        </w:rPr>
      </w:pPr>
    </w:p>
    <w:p w14:paraId="7290FC44" w14:textId="77777777" w:rsidR="00CE1AFA" w:rsidRPr="00856881" w:rsidRDefault="00CE1AFA" w:rsidP="0029478C">
      <w:pPr>
        <w:jc w:val="right"/>
        <w:rPr>
          <w:rFonts w:ascii="Times New Roman" w:hAnsi="Times New Roman" w:cs="Times New Roman"/>
          <w:sz w:val="24"/>
          <w:lang w:val="fr-FR"/>
        </w:rPr>
      </w:pPr>
      <w:r w:rsidRPr="00856881">
        <w:rPr>
          <w:rFonts w:ascii="Times New Roman" w:hAnsi="Times New Roman" w:cs="Times New Roman"/>
          <w:sz w:val="24"/>
          <w:lang w:val="fr-FR"/>
        </w:rPr>
        <w:t>___________________________</w:t>
      </w:r>
    </w:p>
    <w:p w14:paraId="3F2AB94F" w14:textId="77777777" w:rsidR="00CE1AFA" w:rsidRPr="00856881" w:rsidRDefault="00CE1AFA" w:rsidP="0029478C">
      <w:pPr>
        <w:jc w:val="right"/>
        <w:rPr>
          <w:rFonts w:ascii="Times New Roman" w:hAnsi="Times New Roman" w:cs="Times New Roman"/>
          <w:sz w:val="24"/>
          <w:lang w:val="fr-FR"/>
        </w:rPr>
      </w:pPr>
      <w:r w:rsidRPr="00856881">
        <w:rPr>
          <w:rFonts w:ascii="Times New Roman" w:hAnsi="Times New Roman" w:cs="Times New Roman"/>
          <w:i/>
          <w:iCs/>
          <w:sz w:val="24"/>
          <w:lang w:val="fr-FR"/>
        </w:rPr>
        <w:t xml:space="preserve"> (</w:t>
      </w:r>
      <w:proofErr w:type="spellStart"/>
      <w:r w:rsidRPr="00856881">
        <w:rPr>
          <w:rFonts w:ascii="Times New Roman" w:hAnsi="Times New Roman" w:cs="Times New Roman"/>
          <w:i/>
          <w:iCs/>
          <w:sz w:val="24"/>
          <w:lang w:val="fr-FR"/>
        </w:rPr>
        <w:t>Funcţie</w:t>
      </w:r>
      <w:proofErr w:type="spellEnd"/>
      <w:r w:rsidRPr="00856881">
        <w:rPr>
          <w:rFonts w:ascii="Times New Roman" w:hAnsi="Times New Roman" w:cs="Times New Roman"/>
          <w:i/>
          <w:iCs/>
          <w:sz w:val="24"/>
          <w:lang w:val="fr-FR"/>
        </w:rPr>
        <w:t>)</w:t>
      </w:r>
    </w:p>
    <w:p w14:paraId="6513E83C" w14:textId="77777777" w:rsidR="00CE1AFA" w:rsidRPr="00856881" w:rsidRDefault="00CE1AFA" w:rsidP="00CE1AFA">
      <w:pPr>
        <w:jc w:val="right"/>
        <w:rPr>
          <w:rFonts w:ascii="Times New Roman" w:hAnsi="Times New Roman" w:cs="Times New Roman"/>
          <w:sz w:val="24"/>
          <w:lang w:val="fr-FR"/>
        </w:rPr>
      </w:pPr>
      <w:r w:rsidRPr="00856881">
        <w:rPr>
          <w:rFonts w:ascii="Times New Roman" w:hAnsi="Times New Roman" w:cs="Times New Roman"/>
          <w:sz w:val="24"/>
          <w:lang w:val="fr-FR"/>
        </w:rPr>
        <w:t>___________________________</w:t>
      </w:r>
    </w:p>
    <w:p w14:paraId="0C97CC78" w14:textId="5274A9F2" w:rsidR="00E61C07" w:rsidRDefault="00CE1AFA" w:rsidP="00E61C07">
      <w:pPr>
        <w:rPr>
          <w:rFonts w:ascii="Times New Roman" w:hAnsi="Times New Roman" w:cs="Times New Roman"/>
          <w:b/>
          <w:sz w:val="24"/>
          <w:lang w:val="pt-BR"/>
        </w:rPr>
      </w:pPr>
      <w:r w:rsidRPr="00856881">
        <w:rPr>
          <w:rFonts w:ascii="Times New Roman" w:hAnsi="Times New Roman" w:cs="Times New Roman"/>
          <w:i/>
          <w:iCs/>
          <w:sz w:val="24"/>
          <w:lang w:val="fr-FR"/>
        </w:rPr>
        <w:t xml:space="preserve"> </w:t>
      </w:r>
      <w:r w:rsidRPr="00856881">
        <w:rPr>
          <w:rFonts w:ascii="Times New Roman" w:hAnsi="Times New Roman" w:cs="Times New Roman"/>
          <w:i/>
          <w:iCs/>
          <w:sz w:val="24"/>
          <w:lang w:val="fr-FR"/>
        </w:rPr>
        <w:tab/>
      </w:r>
      <w:r w:rsidRPr="00856881">
        <w:rPr>
          <w:rFonts w:ascii="Times New Roman" w:hAnsi="Times New Roman" w:cs="Times New Roman"/>
          <w:i/>
          <w:iCs/>
          <w:sz w:val="24"/>
          <w:lang w:val="fr-FR"/>
        </w:rPr>
        <w:tab/>
      </w:r>
      <w:r w:rsidRPr="00856881">
        <w:rPr>
          <w:rFonts w:ascii="Times New Roman" w:hAnsi="Times New Roman" w:cs="Times New Roman"/>
          <w:i/>
          <w:iCs/>
          <w:sz w:val="24"/>
          <w:lang w:val="fr-FR"/>
        </w:rPr>
        <w:tab/>
      </w:r>
      <w:r w:rsidRPr="00856881">
        <w:rPr>
          <w:rFonts w:ascii="Times New Roman" w:hAnsi="Times New Roman" w:cs="Times New Roman"/>
          <w:i/>
          <w:iCs/>
          <w:sz w:val="24"/>
          <w:lang w:val="fr-FR"/>
        </w:rPr>
        <w:tab/>
      </w:r>
      <w:r w:rsidRPr="00856881">
        <w:rPr>
          <w:rFonts w:ascii="Times New Roman" w:hAnsi="Times New Roman" w:cs="Times New Roman"/>
          <w:i/>
          <w:iCs/>
          <w:sz w:val="24"/>
          <w:lang w:val="fr-FR"/>
        </w:rPr>
        <w:tab/>
      </w:r>
      <w:r w:rsidRPr="00856881">
        <w:rPr>
          <w:rFonts w:ascii="Times New Roman" w:hAnsi="Times New Roman" w:cs="Times New Roman"/>
          <w:i/>
          <w:iCs/>
          <w:sz w:val="24"/>
          <w:lang w:val="fr-FR"/>
        </w:rPr>
        <w:tab/>
      </w:r>
      <w:r w:rsidRPr="00856881">
        <w:rPr>
          <w:rFonts w:ascii="Times New Roman" w:hAnsi="Times New Roman" w:cs="Times New Roman"/>
          <w:i/>
          <w:iCs/>
          <w:sz w:val="24"/>
          <w:lang w:val="fr-FR"/>
        </w:rPr>
        <w:tab/>
        <w:t xml:space="preserve">         </w:t>
      </w:r>
      <w:r w:rsidR="0029478C">
        <w:rPr>
          <w:rFonts w:ascii="Times New Roman" w:hAnsi="Times New Roman" w:cs="Times New Roman"/>
          <w:i/>
          <w:iCs/>
          <w:sz w:val="24"/>
          <w:lang w:val="fr-FR"/>
        </w:rPr>
        <w:t xml:space="preserve">           </w:t>
      </w:r>
      <w:r w:rsidRPr="00856881">
        <w:rPr>
          <w:rFonts w:ascii="Times New Roman" w:hAnsi="Times New Roman" w:cs="Times New Roman"/>
          <w:i/>
          <w:iCs/>
          <w:sz w:val="24"/>
          <w:lang w:val="fr-FR"/>
        </w:rPr>
        <w:t>(</w:t>
      </w:r>
      <w:proofErr w:type="spellStart"/>
      <w:r w:rsidRPr="00856881">
        <w:rPr>
          <w:rFonts w:ascii="Times New Roman" w:hAnsi="Times New Roman" w:cs="Times New Roman"/>
          <w:i/>
          <w:iCs/>
          <w:sz w:val="24"/>
          <w:lang w:val="fr-FR"/>
        </w:rPr>
        <w:t>Semnătura</w:t>
      </w:r>
      <w:proofErr w:type="spellEnd"/>
      <w:r w:rsidRPr="00856881">
        <w:rPr>
          <w:rFonts w:ascii="Times New Roman" w:hAnsi="Times New Roman" w:cs="Times New Roman"/>
          <w:i/>
          <w:iCs/>
          <w:sz w:val="24"/>
          <w:lang w:val="fr-FR"/>
        </w:rPr>
        <w:t xml:space="preserve"> autorizată </w:t>
      </w:r>
      <w:proofErr w:type="spellStart"/>
      <w:r w:rsidRPr="00856881">
        <w:rPr>
          <w:rFonts w:ascii="Times New Roman" w:hAnsi="Times New Roman" w:cs="Times New Roman"/>
          <w:i/>
          <w:iCs/>
          <w:sz w:val="24"/>
          <w:lang w:val="fr-FR"/>
        </w:rPr>
        <w:t>şi</w:t>
      </w:r>
      <w:proofErr w:type="spellEnd"/>
      <w:r w:rsidRPr="00856881">
        <w:rPr>
          <w:rFonts w:ascii="Times New Roman" w:hAnsi="Times New Roman" w:cs="Times New Roman"/>
          <w:i/>
          <w:iCs/>
          <w:sz w:val="24"/>
          <w:lang w:val="fr-FR"/>
        </w:rPr>
        <w:t xml:space="preserve"> </w:t>
      </w:r>
      <w:proofErr w:type="spellStart"/>
      <w:r w:rsidRPr="00856881">
        <w:rPr>
          <w:rFonts w:ascii="Times New Roman" w:hAnsi="Times New Roman" w:cs="Times New Roman"/>
          <w:i/>
          <w:iCs/>
          <w:sz w:val="24"/>
          <w:lang w:val="fr-FR"/>
        </w:rPr>
        <w:t>ştampila</w:t>
      </w:r>
      <w:proofErr w:type="spellEnd"/>
      <w:r w:rsidRPr="00856881">
        <w:rPr>
          <w:rFonts w:ascii="Times New Roman" w:hAnsi="Times New Roman" w:cs="Times New Roman"/>
          <w:i/>
          <w:iCs/>
          <w:sz w:val="24"/>
          <w:lang w:val="fr-FR"/>
        </w:rPr>
        <w:t>)</w:t>
      </w:r>
      <w:r w:rsidRPr="00CE1AFA">
        <w:rPr>
          <w:rFonts w:ascii="Times New Roman" w:hAnsi="Times New Roman" w:cs="Times New Roman"/>
          <w:b/>
          <w:sz w:val="24"/>
          <w:lang w:val="pt-BR"/>
        </w:rPr>
        <w:t xml:space="preserve">  </w:t>
      </w:r>
    </w:p>
    <w:p w14:paraId="2F2CA845" w14:textId="5F40365B" w:rsidR="00662D30" w:rsidRDefault="00662D30" w:rsidP="00E61C07">
      <w:pPr>
        <w:rPr>
          <w:rFonts w:ascii="Times New Roman" w:hAnsi="Times New Roman" w:cs="Times New Roman"/>
          <w:b/>
          <w:sz w:val="24"/>
          <w:lang w:val="pt-BR"/>
        </w:rPr>
      </w:pPr>
    </w:p>
    <w:p w14:paraId="7C0FC016" w14:textId="77777777" w:rsidR="005C34B8" w:rsidRDefault="005C34B8" w:rsidP="005730CB">
      <w:pPr>
        <w:pStyle w:val="Default"/>
        <w:rPr>
          <w:lang w:val="pt-BR"/>
        </w:rPr>
      </w:pPr>
    </w:p>
    <w:p w14:paraId="2520836F" w14:textId="77777777" w:rsidR="005C34B8" w:rsidRDefault="005C34B8" w:rsidP="005730CB">
      <w:pPr>
        <w:pStyle w:val="Default"/>
        <w:rPr>
          <w:lang w:val="pt-BR"/>
        </w:rPr>
      </w:pPr>
    </w:p>
    <w:p w14:paraId="33B7FCC3" w14:textId="77777777" w:rsidR="005C34B8" w:rsidRDefault="005C34B8" w:rsidP="005730CB">
      <w:pPr>
        <w:pStyle w:val="Default"/>
        <w:rPr>
          <w:lang w:val="pt-BR"/>
        </w:rPr>
      </w:pPr>
    </w:p>
    <w:p w14:paraId="2954F0A6" w14:textId="77777777" w:rsidR="005C34B8" w:rsidRDefault="005C34B8" w:rsidP="005730CB">
      <w:pPr>
        <w:pStyle w:val="Default"/>
        <w:rPr>
          <w:lang w:val="pt-BR"/>
        </w:rPr>
      </w:pPr>
    </w:p>
    <w:p w14:paraId="468EC9CA" w14:textId="77777777" w:rsidR="005C34B8" w:rsidRDefault="005C34B8" w:rsidP="005730CB">
      <w:pPr>
        <w:pStyle w:val="Default"/>
        <w:rPr>
          <w:lang w:val="pt-BR"/>
        </w:rPr>
      </w:pPr>
    </w:p>
    <w:p w14:paraId="2A5E5369" w14:textId="77777777" w:rsidR="005C34B8" w:rsidRDefault="005C34B8" w:rsidP="005730CB">
      <w:pPr>
        <w:pStyle w:val="Default"/>
        <w:rPr>
          <w:lang w:val="pt-BR"/>
        </w:rPr>
      </w:pPr>
    </w:p>
    <w:p w14:paraId="06A165E1" w14:textId="77777777" w:rsidR="005C34B8" w:rsidRDefault="005C34B8" w:rsidP="005730CB">
      <w:pPr>
        <w:pStyle w:val="Default"/>
        <w:rPr>
          <w:lang w:val="pt-BR"/>
        </w:rPr>
      </w:pPr>
    </w:p>
    <w:p w14:paraId="154E44F7" w14:textId="77777777" w:rsidR="005C34B8" w:rsidRDefault="005C34B8" w:rsidP="005730CB">
      <w:pPr>
        <w:pStyle w:val="Default"/>
        <w:rPr>
          <w:lang w:val="pt-BR"/>
        </w:rPr>
      </w:pPr>
    </w:p>
    <w:p w14:paraId="208537FE" w14:textId="78CE16D1" w:rsidR="005730CB" w:rsidRPr="00A4162A" w:rsidRDefault="005730CB" w:rsidP="005730CB">
      <w:pPr>
        <w:pStyle w:val="Default"/>
        <w:rPr>
          <w:lang w:val="pt-BR"/>
        </w:rPr>
      </w:pPr>
      <w:r w:rsidRPr="00A4162A">
        <w:rPr>
          <w:lang w:val="pt-BR"/>
        </w:rPr>
        <w:lastRenderedPageBreak/>
        <w:t xml:space="preserve">Operator economic/ Furnizor de servicii sociale </w:t>
      </w:r>
      <w:r w:rsidRPr="00A4162A">
        <w:rPr>
          <w:lang w:val="pt-BR"/>
        </w:rPr>
        <w:tab/>
      </w:r>
      <w:r w:rsidRPr="00A4162A">
        <w:rPr>
          <w:lang w:val="pt-BR"/>
        </w:rPr>
        <w:tab/>
      </w:r>
      <w:r w:rsidRPr="00A4162A">
        <w:rPr>
          <w:lang w:val="pt-BR"/>
        </w:rPr>
        <w:tab/>
      </w:r>
      <w:r w:rsidRPr="00A4162A">
        <w:rPr>
          <w:lang w:val="pt-BR"/>
        </w:rPr>
        <w:tab/>
      </w:r>
      <w:r w:rsidRPr="00A4162A">
        <w:rPr>
          <w:lang w:val="pt-BR"/>
        </w:rPr>
        <w:tab/>
      </w:r>
      <w:r w:rsidRPr="00A4162A">
        <w:rPr>
          <w:b/>
          <w:bCs/>
          <w:lang w:val="pt-BR"/>
        </w:rPr>
        <w:t xml:space="preserve">FORMULAR </w:t>
      </w:r>
      <w:r w:rsidR="00386705" w:rsidRPr="00A4162A">
        <w:rPr>
          <w:b/>
          <w:bCs/>
          <w:lang w:val="pt-BR"/>
        </w:rPr>
        <w:t>8</w:t>
      </w:r>
    </w:p>
    <w:p w14:paraId="31C1D142" w14:textId="77777777" w:rsidR="005730CB" w:rsidRPr="00A4162A" w:rsidRDefault="005730CB" w:rsidP="005730CB">
      <w:pPr>
        <w:pStyle w:val="Default"/>
        <w:rPr>
          <w:lang w:val="pt-BR"/>
        </w:rPr>
      </w:pPr>
      <w:r w:rsidRPr="00A4162A">
        <w:rPr>
          <w:lang w:val="pt-BR"/>
        </w:rPr>
        <w:t>…………………….</w:t>
      </w:r>
    </w:p>
    <w:p w14:paraId="73859D7A" w14:textId="77777777" w:rsidR="005730CB" w:rsidRPr="00A4162A" w:rsidRDefault="005730CB" w:rsidP="005730CB">
      <w:pPr>
        <w:pStyle w:val="Default"/>
        <w:rPr>
          <w:lang w:val="pt-BR"/>
        </w:rPr>
      </w:pPr>
      <w:r w:rsidRPr="00A4162A">
        <w:rPr>
          <w:i/>
          <w:iCs/>
          <w:lang w:val="pt-BR"/>
        </w:rPr>
        <w:t xml:space="preserve">(denumirea/numele) </w:t>
      </w:r>
    </w:p>
    <w:p w14:paraId="2C285231" w14:textId="77777777" w:rsidR="005730CB" w:rsidRDefault="005730CB" w:rsidP="00E61C07">
      <w:pPr>
        <w:rPr>
          <w:lang w:val="pt-BR"/>
        </w:rPr>
      </w:pPr>
    </w:p>
    <w:p w14:paraId="0A75C7FC" w14:textId="77777777" w:rsidR="005730CB" w:rsidRDefault="005730CB" w:rsidP="00E61C07">
      <w:pPr>
        <w:rPr>
          <w:lang w:val="pt-BR"/>
        </w:rPr>
      </w:pPr>
    </w:p>
    <w:p w14:paraId="1D31F4B3" w14:textId="02E3BCDA" w:rsidR="005730CB" w:rsidRDefault="00C21C84" w:rsidP="00C21C84">
      <w:pPr>
        <w:jc w:val="center"/>
        <w:rPr>
          <w:lang w:val="pt-BR"/>
        </w:rPr>
      </w:pPr>
      <w:r>
        <w:rPr>
          <w:lang w:val="pt-BR"/>
        </w:rPr>
        <w:t>Lista personalului implicat</w:t>
      </w:r>
    </w:p>
    <w:p w14:paraId="401E6A32" w14:textId="77777777" w:rsidR="0035197E" w:rsidRDefault="005730CB" w:rsidP="0029478C">
      <w:pPr>
        <w:pStyle w:val="Heading1"/>
        <w:jc w:val="center"/>
        <w:rPr>
          <w:lang w:val="pt-BR"/>
        </w:rPr>
      </w:pPr>
      <w:bookmarkStart w:id="7" w:name="_Toc222475532"/>
      <w:r w:rsidRPr="00F8488E">
        <w:rPr>
          <w:lang w:val="pt-BR"/>
        </w:rPr>
        <w:t xml:space="preserve">Declarație cu privire la </w:t>
      </w:r>
      <w:r w:rsidRPr="0035197E">
        <w:rPr>
          <w:color w:val="000000" w:themeColor="text1"/>
          <w:lang w:val="pt-BR"/>
        </w:rPr>
        <w:t>personal</w:t>
      </w:r>
      <w:r w:rsidR="0035197E" w:rsidRPr="0035197E">
        <w:rPr>
          <w:color w:val="000000" w:themeColor="text1"/>
          <w:lang w:val="pt-BR"/>
        </w:rPr>
        <w:t>ul implicat</w:t>
      </w:r>
      <w:r w:rsidRPr="0035197E">
        <w:rPr>
          <w:color w:val="000000" w:themeColor="text1"/>
          <w:lang w:val="pt-BR"/>
        </w:rPr>
        <w:t xml:space="preserve"> </w:t>
      </w:r>
      <w:r w:rsidR="0035197E" w:rsidRPr="0035197E">
        <w:rPr>
          <w:color w:val="000000" w:themeColor="text1"/>
          <w:lang w:val="pt-BR"/>
        </w:rPr>
        <w:t>de</w:t>
      </w:r>
      <w:r w:rsidRPr="0035197E">
        <w:rPr>
          <w:color w:val="000000" w:themeColor="text1"/>
          <w:lang w:val="pt-BR"/>
        </w:rPr>
        <w:t xml:space="preserve"> </w:t>
      </w:r>
      <w:r w:rsidRPr="00F8488E">
        <w:rPr>
          <w:lang w:val="pt-BR"/>
        </w:rPr>
        <w:t>furnizorul de servicii</w:t>
      </w:r>
    </w:p>
    <w:p w14:paraId="43B0E716" w14:textId="6F12D265" w:rsidR="00870139" w:rsidRPr="00F8488E" w:rsidRDefault="005730CB" w:rsidP="0029478C">
      <w:pPr>
        <w:pStyle w:val="Heading1"/>
        <w:jc w:val="center"/>
        <w:rPr>
          <w:lang w:val="pt-BR"/>
        </w:rPr>
      </w:pPr>
      <w:r w:rsidRPr="00F8488E">
        <w:rPr>
          <w:lang w:val="pt-BR"/>
        </w:rPr>
        <w:t xml:space="preserve"> </w:t>
      </w:r>
      <w:bookmarkEnd w:id="7"/>
      <w:r w:rsidR="0035197E">
        <w:rPr>
          <w:lang w:val="pt-BR"/>
        </w:rPr>
        <w:t>in contractul pt care oferteaza</w:t>
      </w:r>
    </w:p>
    <w:p w14:paraId="7131B371" w14:textId="1ABDEB77" w:rsidR="00870139" w:rsidRDefault="00870139" w:rsidP="00E61C07">
      <w:pPr>
        <w:rPr>
          <w:rFonts w:ascii="Times New Roman" w:hAnsi="Times New Roman" w:cs="Times New Roman"/>
          <w:b/>
          <w:sz w:val="24"/>
          <w:lang w:val="pt-BR"/>
        </w:rPr>
      </w:pPr>
    </w:p>
    <w:p w14:paraId="51CBFC4E" w14:textId="199B2C82" w:rsidR="00870139" w:rsidRDefault="00870139" w:rsidP="00E61C07">
      <w:pPr>
        <w:rPr>
          <w:rFonts w:ascii="Times New Roman" w:hAnsi="Times New Roman" w:cs="Times New Roman"/>
          <w:b/>
          <w:sz w:val="24"/>
          <w:lang w:val="pt-BR"/>
        </w:rPr>
      </w:pPr>
    </w:p>
    <w:p w14:paraId="7107277A" w14:textId="3A8272A0" w:rsidR="00870139" w:rsidRDefault="00870139" w:rsidP="00E61C07">
      <w:pPr>
        <w:rPr>
          <w:rFonts w:ascii="Times New Roman" w:hAnsi="Times New Roman" w:cs="Times New Roman"/>
          <w:b/>
          <w:sz w:val="24"/>
          <w:lang w:val="pt-BR"/>
        </w:rPr>
      </w:pPr>
    </w:p>
    <w:p w14:paraId="2036FFCD" w14:textId="304DDE4A" w:rsidR="00870139" w:rsidRDefault="00244C94" w:rsidP="00244C94">
      <w:pPr>
        <w:rPr>
          <w:rFonts w:ascii="Times New Roman" w:hAnsi="Times New Roman" w:cs="Times New Roman"/>
          <w:sz w:val="24"/>
          <w:lang w:val="pt-BR"/>
        </w:rPr>
      </w:pPr>
      <w:r w:rsidRPr="00386705">
        <w:rPr>
          <w:rFonts w:ascii="Times New Roman" w:eastAsia="MS Mincho" w:hAnsi="Times New Roman" w:cs="Times New Roman"/>
          <w:sz w:val="24"/>
          <w:lang w:val="pt-BR"/>
        </w:rPr>
        <w:t>Subsemnatul …………………….. (</w:t>
      </w:r>
      <w:r w:rsidRPr="00386705">
        <w:rPr>
          <w:rFonts w:ascii="Times New Roman" w:eastAsia="MS Mincho" w:hAnsi="Times New Roman" w:cs="Times New Roman"/>
          <w:i/>
          <w:sz w:val="24"/>
          <w:lang w:val="pt-BR"/>
        </w:rPr>
        <w:t>nume şi prenume în clar a persoanei autorizate</w:t>
      </w:r>
      <w:r w:rsidRPr="00386705">
        <w:rPr>
          <w:rFonts w:ascii="Times New Roman" w:eastAsia="MS Mincho" w:hAnsi="Times New Roman" w:cs="Times New Roman"/>
          <w:sz w:val="24"/>
          <w:lang w:val="pt-BR"/>
        </w:rPr>
        <w:t>), reprezentant legal/ imputernicit al ………………………..</w:t>
      </w:r>
      <w:r w:rsidRPr="00386705">
        <w:rPr>
          <w:rFonts w:ascii="Times New Roman" w:hAnsi="Times New Roman" w:cs="Times New Roman"/>
          <w:sz w:val="24"/>
          <w:lang w:val="pt-BR"/>
        </w:rPr>
        <w:t xml:space="preserve"> (</w:t>
      </w:r>
      <w:r w:rsidRPr="00386705">
        <w:rPr>
          <w:rFonts w:ascii="Times New Roman" w:hAnsi="Times New Roman" w:cs="Times New Roman"/>
          <w:i/>
          <w:sz w:val="24"/>
          <w:lang w:val="pt-BR"/>
        </w:rPr>
        <w:t xml:space="preserve">denumirea ofertantului/subcontractantului) </w:t>
      </w:r>
      <w:r w:rsidRPr="00386705">
        <w:rPr>
          <w:rFonts w:ascii="Times New Roman" w:hAnsi="Times New Roman" w:cs="Times New Roman"/>
          <w:sz w:val="24"/>
          <w:lang w:val="pt-BR"/>
        </w:rPr>
        <w:t xml:space="preserve"> declar </w:t>
      </w:r>
      <w:r w:rsidR="008125FB">
        <w:rPr>
          <w:rFonts w:ascii="Times New Roman" w:hAnsi="Times New Roman" w:cs="Times New Roman"/>
          <w:sz w:val="24"/>
          <w:lang w:val="pt-BR"/>
        </w:rPr>
        <w:t xml:space="preserve">urmatorul </w:t>
      </w:r>
      <w:r w:rsidRPr="00386705">
        <w:rPr>
          <w:rFonts w:ascii="Times New Roman" w:hAnsi="Times New Roman" w:cs="Times New Roman"/>
          <w:sz w:val="24"/>
          <w:lang w:val="pt-BR"/>
        </w:rPr>
        <w:t>personal</w:t>
      </w:r>
      <w:r w:rsidR="008125FB">
        <w:rPr>
          <w:rFonts w:ascii="Times New Roman" w:hAnsi="Times New Roman" w:cs="Times New Roman"/>
          <w:sz w:val="24"/>
          <w:lang w:val="pt-BR"/>
        </w:rPr>
        <w:t xml:space="preserve"> </w:t>
      </w:r>
      <w:r w:rsidR="00870139" w:rsidRPr="00386705">
        <w:rPr>
          <w:rFonts w:ascii="Times New Roman" w:hAnsi="Times New Roman" w:cs="Times New Roman"/>
          <w:sz w:val="24"/>
          <w:lang w:val="pt-BR"/>
        </w:rPr>
        <w:t>:</w:t>
      </w:r>
    </w:p>
    <w:p w14:paraId="6393C5FA" w14:textId="77777777" w:rsidR="0029478C" w:rsidRPr="00386705" w:rsidRDefault="0029478C" w:rsidP="00244C94">
      <w:pPr>
        <w:rPr>
          <w:rFonts w:ascii="Times New Roman" w:hAnsi="Times New Roman" w:cs="Times New Roman"/>
          <w:sz w:val="24"/>
          <w:lang w:val="pt-BR"/>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601"/>
        <w:gridCol w:w="2709"/>
        <w:gridCol w:w="1713"/>
        <w:gridCol w:w="3282"/>
      </w:tblGrid>
      <w:tr w:rsidR="00870139" w:rsidRPr="000B62C9" w14:paraId="0DCB1A06" w14:textId="77777777" w:rsidTr="00386705">
        <w:trPr>
          <w:jc w:val="center"/>
        </w:trPr>
        <w:tc>
          <w:tcPr>
            <w:tcW w:w="769" w:type="dxa"/>
            <w:vAlign w:val="center"/>
          </w:tcPr>
          <w:p w14:paraId="79002B91" w14:textId="77777777" w:rsidR="00870139" w:rsidRPr="00CC7CEF" w:rsidRDefault="00870139" w:rsidP="00C802E4">
            <w:pPr>
              <w:jc w:val="center"/>
              <w:rPr>
                <w:rFonts w:ascii="Times New Roman" w:hAnsi="Times New Roman" w:cs="Times New Roman"/>
                <w:sz w:val="24"/>
              </w:rPr>
            </w:pPr>
            <w:r w:rsidRPr="00CC7CEF">
              <w:rPr>
                <w:rFonts w:ascii="Times New Roman" w:hAnsi="Times New Roman" w:cs="Times New Roman"/>
                <w:sz w:val="24"/>
              </w:rPr>
              <w:t>Nr.</w:t>
            </w:r>
          </w:p>
        </w:tc>
        <w:tc>
          <w:tcPr>
            <w:tcW w:w="1601" w:type="dxa"/>
            <w:vAlign w:val="center"/>
          </w:tcPr>
          <w:p w14:paraId="1694608D" w14:textId="585DB1F9" w:rsidR="00870139" w:rsidRPr="00856881" w:rsidRDefault="00870139" w:rsidP="00F8488E">
            <w:pPr>
              <w:jc w:val="center"/>
              <w:rPr>
                <w:rFonts w:ascii="Times New Roman" w:hAnsi="Times New Roman" w:cs="Times New Roman"/>
                <w:sz w:val="24"/>
                <w:lang w:val="fr-FR"/>
              </w:rPr>
            </w:pPr>
            <w:proofErr w:type="spellStart"/>
            <w:r w:rsidRPr="00856881">
              <w:rPr>
                <w:rFonts w:ascii="Times New Roman" w:hAnsi="Times New Roman" w:cs="Times New Roman"/>
                <w:sz w:val="24"/>
                <w:lang w:val="fr-FR"/>
              </w:rPr>
              <w:t>Specialiști</w:t>
            </w:r>
            <w:proofErr w:type="spellEnd"/>
            <w:r w:rsidRPr="00856881">
              <w:rPr>
                <w:rFonts w:ascii="Times New Roman" w:hAnsi="Times New Roman" w:cs="Times New Roman"/>
                <w:sz w:val="24"/>
                <w:lang w:val="fr-FR"/>
              </w:rPr>
              <w:t xml:space="preserve"> </w:t>
            </w:r>
            <w:proofErr w:type="spellStart"/>
            <w:r w:rsidR="00F8488E">
              <w:rPr>
                <w:rFonts w:ascii="Times New Roman" w:hAnsi="Times New Roman" w:cs="Times New Roman"/>
                <w:sz w:val="24"/>
                <w:lang w:val="fr-FR"/>
              </w:rPr>
              <w:t>ș</w:t>
            </w:r>
            <w:r w:rsidRPr="00856881">
              <w:rPr>
                <w:rFonts w:ascii="Times New Roman" w:hAnsi="Times New Roman" w:cs="Times New Roman"/>
                <w:sz w:val="24"/>
                <w:lang w:val="fr-FR"/>
              </w:rPr>
              <w:t>i</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personal</w:t>
            </w:r>
            <w:proofErr w:type="spellEnd"/>
            <w:r w:rsidRPr="00856881">
              <w:rPr>
                <w:rFonts w:ascii="Times New Roman" w:hAnsi="Times New Roman" w:cs="Times New Roman"/>
                <w:sz w:val="24"/>
                <w:lang w:val="fr-FR"/>
              </w:rPr>
              <w:t xml:space="preserve"> de </w:t>
            </w:r>
            <w:proofErr w:type="spellStart"/>
            <w:r w:rsidR="00F8488E">
              <w:rPr>
                <w:rFonts w:ascii="Times New Roman" w:hAnsi="Times New Roman" w:cs="Times New Roman"/>
                <w:sz w:val="24"/>
                <w:lang w:val="fr-FR"/>
              </w:rPr>
              <w:t>î</w:t>
            </w:r>
            <w:r w:rsidRPr="00856881">
              <w:rPr>
                <w:rFonts w:ascii="Times New Roman" w:hAnsi="Times New Roman" w:cs="Times New Roman"/>
                <w:sz w:val="24"/>
                <w:lang w:val="fr-FR"/>
              </w:rPr>
              <w:t>ngrijire</w:t>
            </w:r>
            <w:proofErr w:type="spellEnd"/>
          </w:p>
        </w:tc>
        <w:tc>
          <w:tcPr>
            <w:tcW w:w="2709" w:type="dxa"/>
            <w:vAlign w:val="center"/>
          </w:tcPr>
          <w:p w14:paraId="5548B2E6" w14:textId="245D2ED0" w:rsidR="00870139" w:rsidRPr="00A4162A" w:rsidRDefault="00870139" w:rsidP="00C802E4">
            <w:pPr>
              <w:jc w:val="center"/>
              <w:rPr>
                <w:rFonts w:ascii="Times New Roman" w:hAnsi="Times New Roman" w:cs="Times New Roman"/>
                <w:sz w:val="24"/>
                <w:lang w:val="pt-BR"/>
              </w:rPr>
            </w:pPr>
            <w:r w:rsidRPr="00A4162A">
              <w:rPr>
                <w:rFonts w:ascii="Times New Roman" w:hAnsi="Times New Roman" w:cs="Times New Roman"/>
                <w:sz w:val="24"/>
                <w:lang w:val="pt-BR"/>
              </w:rPr>
              <w:t>Tip Studii/Calificare</w:t>
            </w:r>
            <w:r w:rsidR="00F8488E" w:rsidRPr="00A4162A">
              <w:rPr>
                <w:rFonts w:ascii="Times New Roman" w:hAnsi="Times New Roman" w:cs="Times New Roman"/>
                <w:sz w:val="24"/>
                <w:lang w:val="pt-BR"/>
              </w:rPr>
              <w:t>/Diplome de licență</w:t>
            </w:r>
          </w:p>
        </w:tc>
        <w:tc>
          <w:tcPr>
            <w:tcW w:w="1713" w:type="dxa"/>
            <w:vAlign w:val="center"/>
          </w:tcPr>
          <w:p w14:paraId="61040BCD" w14:textId="77777777" w:rsidR="00870139" w:rsidRPr="00856881" w:rsidRDefault="00870139" w:rsidP="00C802E4">
            <w:pPr>
              <w:jc w:val="center"/>
              <w:rPr>
                <w:rFonts w:ascii="Times New Roman" w:hAnsi="Times New Roman" w:cs="Times New Roman"/>
                <w:b/>
                <w:sz w:val="24"/>
                <w:lang w:val="fr-FR"/>
              </w:rPr>
            </w:pPr>
            <w:proofErr w:type="spellStart"/>
            <w:r w:rsidRPr="00856881">
              <w:rPr>
                <w:rFonts w:ascii="Times New Roman" w:hAnsi="Times New Roman" w:cs="Times New Roman"/>
                <w:sz w:val="24"/>
                <w:lang w:val="fr-FR"/>
              </w:rPr>
              <w:t>Disponibilitate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medie</w:t>
            </w:r>
            <w:proofErr w:type="spellEnd"/>
            <w:r w:rsidRPr="00856881">
              <w:rPr>
                <w:rFonts w:ascii="Times New Roman" w:hAnsi="Times New Roman" w:cs="Times New Roman"/>
                <w:sz w:val="24"/>
                <w:lang w:val="fr-FR"/>
              </w:rPr>
              <w:t xml:space="preserve"> / </w:t>
            </w:r>
            <w:proofErr w:type="spellStart"/>
            <w:r w:rsidRPr="00856881">
              <w:rPr>
                <w:rFonts w:ascii="Times New Roman" w:hAnsi="Times New Roman" w:cs="Times New Roman"/>
                <w:sz w:val="24"/>
                <w:lang w:val="fr-FR"/>
              </w:rPr>
              <w:t>timp</w:t>
            </w:r>
            <w:proofErr w:type="spellEnd"/>
            <w:r w:rsidRPr="00856881">
              <w:rPr>
                <w:rFonts w:ascii="Times New Roman" w:hAnsi="Times New Roman" w:cs="Times New Roman"/>
                <w:sz w:val="24"/>
                <w:lang w:val="fr-FR"/>
              </w:rPr>
              <w:t xml:space="preserve"> de </w:t>
            </w:r>
            <w:proofErr w:type="spellStart"/>
            <w:r w:rsidRPr="00856881">
              <w:rPr>
                <w:rFonts w:ascii="Times New Roman" w:hAnsi="Times New Roman" w:cs="Times New Roman"/>
                <w:sz w:val="24"/>
                <w:lang w:val="fr-FR"/>
              </w:rPr>
              <w:t>lucru</w:t>
            </w:r>
            <w:proofErr w:type="spellEnd"/>
            <w:r w:rsidRPr="00856881">
              <w:rPr>
                <w:rFonts w:ascii="Times New Roman" w:hAnsi="Times New Roman" w:cs="Times New Roman"/>
                <w:sz w:val="24"/>
                <w:lang w:val="fr-FR"/>
              </w:rPr>
              <w:t xml:space="preserve"> (ore </w:t>
            </w:r>
            <w:proofErr w:type="spellStart"/>
            <w:r w:rsidRPr="00856881">
              <w:rPr>
                <w:rFonts w:ascii="Times New Roman" w:hAnsi="Times New Roman" w:cs="Times New Roman"/>
                <w:sz w:val="24"/>
                <w:lang w:val="fr-FR"/>
              </w:rPr>
              <w:t>pe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săptămână</w:t>
            </w:r>
            <w:proofErr w:type="spellEnd"/>
            <w:r w:rsidRPr="00856881">
              <w:rPr>
                <w:rFonts w:ascii="Times New Roman" w:hAnsi="Times New Roman" w:cs="Times New Roman"/>
                <w:b/>
                <w:sz w:val="24"/>
                <w:lang w:val="fr-FR"/>
              </w:rPr>
              <w:t>)</w:t>
            </w:r>
          </w:p>
        </w:tc>
        <w:tc>
          <w:tcPr>
            <w:tcW w:w="3282" w:type="dxa"/>
            <w:vAlign w:val="center"/>
          </w:tcPr>
          <w:p w14:paraId="7345A70A" w14:textId="22749EBD" w:rsidR="00870139" w:rsidRPr="00856881" w:rsidRDefault="00870139" w:rsidP="00C802E4">
            <w:pPr>
              <w:spacing w:before="240"/>
              <w:jc w:val="center"/>
              <w:rPr>
                <w:rFonts w:ascii="Times New Roman" w:hAnsi="Times New Roman" w:cs="Times New Roman"/>
                <w:sz w:val="24"/>
                <w:lang w:val="fr-FR"/>
              </w:rPr>
            </w:pPr>
            <w:proofErr w:type="spellStart"/>
            <w:r w:rsidRPr="00856881">
              <w:rPr>
                <w:rFonts w:ascii="Times New Roman" w:hAnsi="Times New Roman" w:cs="Times New Roman"/>
                <w:sz w:val="24"/>
                <w:lang w:val="fr-FR"/>
              </w:rPr>
              <w:t>Contract</w:t>
            </w:r>
            <w:proofErr w:type="spellEnd"/>
            <w:r w:rsidRPr="00856881">
              <w:rPr>
                <w:rFonts w:ascii="Times New Roman" w:hAnsi="Times New Roman" w:cs="Times New Roman"/>
                <w:sz w:val="24"/>
                <w:lang w:val="fr-FR"/>
              </w:rPr>
              <w:t xml:space="preserve"> de </w:t>
            </w:r>
            <w:proofErr w:type="spellStart"/>
            <w:r w:rsidRPr="00856881">
              <w:rPr>
                <w:rFonts w:ascii="Times New Roman" w:hAnsi="Times New Roman" w:cs="Times New Roman"/>
                <w:sz w:val="24"/>
                <w:lang w:val="fr-FR"/>
              </w:rPr>
              <w:t>colaborare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muncă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perioadă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nedeterminată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sau</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determinată</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pe</w:t>
            </w:r>
            <w:proofErr w:type="spellEnd"/>
            <w:r w:rsidRPr="00856881">
              <w:rPr>
                <w:rFonts w:ascii="Times New Roman" w:hAnsi="Times New Roman" w:cs="Times New Roman"/>
                <w:sz w:val="24"/>
                <w:lang w:val="fr-FR"/>
              </w:rPr>
              <w:t xml:space="preserve"> </w:t>
            </w:r>
            <w:proofErr w:type="spellStart"/>
            <w:r w:rsidRPr="00856881">
              <w:rPr>
                <w:rFonts w:ascii="Times New Roman" w:hAnsi="Times New Roman" w:cs="Times New Roman"/>
                <w:sz w:val="24"/>
                <w:lang w:val="fr-FR"/>
              </w:rPr>
              <w:t>perioada</w:t>
            </w:r>
            <w:proofErr w:type="spellEnd"/>
            <w:r w:rsidRPr="00856881">
              <w:rPr>
                <w:rFonts w:ascii="Times New Roman" w:hAnsi="Times New Roman" w:cs="Times New Roman"/>
                <w:sz w:val="24"/>
                <w:lang w:val="fr-FR"/>
              </w:rPr>
              <w:t xml:space="preserve"> </w:t>
            </w:r>
            <w:proofErr w:type="spellStart"/>
            <w:r w:rsidR="00F8488E">
              <w:rPr>
                <w:rFonts w:ascii="Times New Roman" w:hAnsi="Times New Roman" w:cs="Times New Roman"/>
                <w:sz w:val="24"/>
                <w:lang w:val="fr-FR"/>
              </w:rPr>
              <w:t>acordului</w:t>
            </w:r>
            <w:proofErr w:type="spellEnd"/>
            <w:r w:rsidR="00F8488E">
              <w:rPr>
                <w:rFonts w:ascii="Times New Roman" w:hAnsi="Times New Roman" w:cs="Times New Roman"/>
                <w:sz w:val="24"/>
                <w:lang w:val="fr-FR"/>
              </w:rPr>
              <w:t xml:space="preserve"> </w:t>
            </w:r>
            <w:proofErr w:type="spellStart"/>
            <w:r w:rsidR="00F8488E">
              <w:rPr>
                <w:rFonts w:ascii="Times New Roman" w:hAnsi="Times New Roman" w:cs="Times New Roman"/>
                <w:sz w:val="24"/>
                <w:lang w:val="fr-FR"/>
              </w:rPr>
              <w:t>cadru</w:t>
            </w:r>
            <w:proofErr w:type="spellEnd"/>
            <w:r w:rsidR="00F8488E">
              <w:rPr>
                <w:rFonts w:ascii="Times New Roman" w:hAnsi="Times New Roman" w:cs="Times New Roman"/>
                <w:sz w:val="24"/>
                <w:lang w:val="fr-FR"/>
              </w:rPr>
              <w:t>/</w:t>
            </w:r>
            <w:proofErr w:type="spellStart"/>
            <w:r w:rsidRPr="00856881">
              <w:rPr>
                <w:rFonts w:ascii="Times New Roman" w:hAnsi="Times New Roman" w:cs="Times New Roman"/>
                <w:sz w:val="24"/>
                <w:lang w:val="fr-FR"/>
              </w:rPr>
              <w:t>contractului</w:t>
            </w:r>
            <w:proofErr w:type="spellEnd"/>
          </w:p>
          <w:p w14:paraId="31726CF7" w14:textId="77777777" w:rsidR="00870139" w:rsidRPr="00856881" w:rsidRDefault="00870139" w:rsidP="00F8488E">
            <w:pPr>
              <w:jc w:val="center"/>
              <w:rPr>
                <w:rFonts w:ascii="Times New Roman" w:hAnsi="Times New Roman" w:cs="Times New Roman"/>
                <w:sz w:val="24"/>
                <w:lang w:val="fr-FR"/>
              </w:rPr>
            </w:pPr>
          </w:p>
        </w:tc>
      </w:tr>
      <w:tr w:rsidR="00870139" w:rsidRPr="00CC7CEF" w14:paraId="0CC5A86F" w14:textId="77777777" w:rsidTr="00386705">
        <w:trPr>
          <w:jc w:val="center"/>
        </w:trPr>
        <w:tc>
          <w:tcPr>
            <w:tcW w:w="769" w:type="dxa"/>
          </w:tcPr>
          <w:p w14:paraId="43B206EF" w14:textId="77777777" w:rsidR="00870139" w:rsidRPr="00CC7CEF" w:rsidRDefault="00870139" w:rsidP="00C802E4">
            <w:pPr>
              <w:ind w:firstLine="61"/>
              <w:rPr>
                <w:rFonts w:ascii="Times New Roman" w:hAnsi="Times New Roman" w:cs="Times New Roman"/>
                <w:sz w:val="24"/>
              </w:rPr>
            </w:pPr>
            <w:r w:rsidRPr="00CC7CEF">
              <w:rPr>
                <w:rFonts w:ascii="Times New Roman" w:hAnsi="Times New Roman" w:cs="Times New Roman"/>
                <w:sz w:val="24"/>
              </w:rPr>
              <w:t>1.</w:t>
            </w:r>
          </w:p>
        </w:tc>
        <w:tc>
          <w:tcPr>
            <w:tcW w:w="1601" w:type="dxa"/>
          </w:tcPr>
          <w:p w14:paraId="1FC0E5DA" w14:textId="77777777" w:rsidR="00870139" w:rsidRPr="00CC7CEF" w:rsidRDefault="00870139" w:rsidP="00C802E4">
            <w:pPr>
              <w:ind w:firstLine="851"/>
              <w:rPr>
                <w:rFonts w:ascii="Times New Roman" w:hAnsi="Times New Roman" w:cs="Times New Roman"/>
                <w:sz w:val="24"/>
              </w:rPr>
            </w:pPr>
          </w:p>
        </w:tc>
        <w:tc>
          <w:tcPr>
            <w:tcW w:w="2709" w:type="dxa"/>
          </w:tcPr>
          <w:p w14:paraId="463EACAB" w14:textId="77777777" w:rsidR="00870139" w:rsidRPr="00CC7CEF" w:rsidRDefault="00870139" w:rsidP="00C802E4">
            <w:pPr>
              <w:ind w:firstLine="851"/>
              <w:rPr>
                <w:rFonts w:ascii="Times New Roman" w:hAnsi="Times New Roman" w:cs="Times New Roman"/>
                <w:sz w:val="24"/>
              </w:rPr>
            </w:pPr>
          </w:p>
        </w:tc>
        <w:tc>
          <w:tcPr>
            <w:tcW w:w="1713" w:type="dxa"/>
          </w:tcPr>
          <w:p w14:paraId="6D72F91B" w14:textId="77777777" w:rsidR="00870139" w:rsidRPr="00CC7CEF" w:rsidRDefault="00870139" w:rsidP="00C802E4">
            <w:pPr>
              <w:ind w:firstLine="851"/>
              <w:rPr>
                <w:rFonts w:ascii="Times New Roman" w:hAnsi="Times New Roman" w:cs="Times New Roman"/>
                <w:sz w:val="24"/>
              </w:rPr>
            </w:pPr>
          </w:p>
        </w:tc>
        <w:tc>
          <w:tcPr>
            <w:tcW w:w="3282" w:type="dxa"/>
          </w:tcPr>
          <w:p w14:paraId="6ECB6A9B" w14:textId="77777777" w:rsidR="00870139" w:rsidRPr="00CC7CEF" w:rsidRDefault="00870139" w:rsidP="00C802E4">
            <w:pPr>
              <w:ind w:firstLine="851"/>
              <w:rPr>
                <w:rFonts w:ascii="Times New Roman" w:hAnsi="Times New Roman" w:cs="Times New Roman"/>
                <w:sz w:val="24"/>
              </w:rPr>
            </w:pPr>
          </w:p>
        </w:tc>
      </w:tr>
      <w:tr w:rsidR="00870139" w:rsidRPr="00CC7CEF" w14:paraId="5708FA8D" w14:textId="77777777" w:rsidTr="00386705">
        <w:trPr>
          <w:jc w:val="center"/>
        </w:trPr>
        <w:tc>
          <w:tcPr>
            <w:tcW w:w="769" w:type="dxa"/>
          </w:tcPr>
          <w:p w14:paraId="15DB6200" w14:textId="003465F5" w:rsidR="00870139" w:rsidRPr="00CC7CEF" w:rsidRDefault="00244C94" w:rsidP="00C802E4">
            <w:pPr>
              <w:ind w:firstLine="61"/>
              <w:rPr>
                <w:rFonts w:ascii="Times New Roman" w:hAnsi="Times New Roman" w:cs="Times New Roman"/>
                <w:sz w:val="24"/>
              </w:rPr>
            </w:pPr>
            <w:r>
              <w:rPr>
                <w:rFonts w:ascii="Times New Roman" w:hAnsi="Times New Roman" w:cs="Times New Roman"/>
                <w:sz w:val="24"/>
              </w:rPr>
              <w:t>…..</w:t>
            </w:r>
          </w:p>
        </w:tc>
        <w:tc>
          <w:tcPr>
            <w:tcW w:w="1601" w:type="dxa"/>
          </w:tcPr>
          <w:p w14:paraId="1C4B4BE8" w14:textId="77777777" w:rsidR="00870139" w:rsidRPr="00CC7CEF" w:rsidRDefault="00870139" w:rsidP="00C802E4">
            <w:pPr>
              <w:ind w:firstLine="851"/>
              <w:rPr>
                <w:rFonts w:ascii="Times New Roman" w:hAnsi="Times New Roman" w:cs="Times New Roman"/>
                <w:sz w:val="24"/>
              </w:rPr>
            </w:pPr>
          </w:p>
        </w:tc>
        <w:tc>
          <w:tcPr>
            <w:tcW w:w="2709" w:type="dxa"/>
          </w:tcPr>
          <w:p w14:paraId="0FABB5B6" w14:textId="77777777" w:rsidR="00870139" w:rsidRPr="00CC7CEF" w:rsidRDefault="00870139" w:rsidP="00C802E4">
            <w:pPr>
              <w:ind w:firstLine="851"/>
              <w:rPr>
                <w:rFonts w:ascii="Times New Roman" w:hAnsi="Times New Roman" w:cs="Times New Roman"/>
                <w:sz w:val="24"/>
              </w:rPr>
            </w:pPr>
          </w:p>
        </w:tc>
        <w:tc>
          <w:tcPr>
            <w:tcW w:w="1713" w:type="dxa"/>
          </w:tcPr>
          <w:p w14:paraId="4966C3F5" w14:textId="77777777" w:rsidR="00870139" w:rsidRPr="00CC7CEF" w:rsidRDefault="00870139" w:rsidP="00C802E4">
            <w:pPr>
              <w:ind w:firstLine="851"/>
              <w:rPr>
                <w:rFonts w:ascii="Times New Roman" w:hAnsi="Times New Roman" w:cs="Times New Roman"/>
                <w:sz w:val="24"/>
              </w:rPr>
            </w:pPr>
          </w:p>
        </w:tc>
        <w:tc>
          <w:tcPr>
            <w:tcW w:w="3282" w:type="dxa"/>
          </w:tcPr>
          <w:p w14:paraId="06787ABB" w14:textId="77777777" w:rsidR="00870139" w:rsidRPr="00CC7CEF" w:rsidRDefault="00870139" w:rsidP="00C802E4">
            <w:pPr>
              <w:ind w:firstLine="851"/>
              <w:rPr>
                <w:rFonts w:ascii="Times New Roman" w:hAnsi="Times New Roman" w:cs="Times New Roman"/>
                <w:sz w:val="24"/>
              </w:rPr>
            </w:pPr>
          </w:p>
        </w:tc>
      </w:tr>
    </w:tbl>
    <w:p w14:paraId="73452841" w14:textId="77777777" w:rsidR="00386705" w:rsidRDefault="00386705" w:rsidP="00386705">
      <w:pPr>
        <w:rPr>
          <w:rFonts w:ascii="Times New Roman" w:hAnsi="Times New Roman" w:cs="Times New Roman"/>
          <w:sz w:val="24"/>
        </w:rPr>
      </w:pPr>
    </w:p>
    <w:p w14:paraId="0332BE7E" w14:textId="77777777" w:rsidR="00244C94" w:rsidRPr="00386705" w:rsidRDefault="00244C94" w:rsidP="00E61C07">
      <w:pPr>
        <w:rPr>
          <w:rFonts w:ascii="Times New Roman" w:hAnsi="Times New Roman" w:cs="Times New Roman"/>
          <w:sz w:val="24"/>
          <w:lang w:val="pt-BR"/>
        </w:rPr>
      </w:pPr>
    </w:p>
    <w:p w14:paraId="7A79C91E" w14:textId="2212B2BD" w:rsidR="00F8488E" w:rsidRDefault="00F8488E" w:rsidP="00F8488E">
      <w:pPr>
        <w:rPr>
          <w:rFonts w:ascii="Times New Roman" w:hAnsi="Times New Roman" w:cs="Times New Roman"/>
          <w:sz w:val="24"/>
          <w:lang w:val="fr-FR"/>
        </w:rPr>
      </w:pPr>
    </w:p>
    <w:p w14:paraId="7130841E" w14:textId="77777777" w:rsidR="00386705" w:rsidRPr="00386705" w:rsidRDefault="00386705" w:rsidP="00386705">
      <w:pPr>
        <w:rPr>
          <w:rFonts w:ascii="Times New Roman" w:hAnsi="Times New Roman" w:cs="Times New Roman"/>
          <w:b/>
          <w:sz w:val="24"/>
          <w:lang w:val="pt-BR"/>
        </w:rPr>
      </w:pPr>
      <w:r w:rsidRPr="00386705">
        <w:rPr>
          <w:rFonts w:ascii="Times New Roman" w:hAnsi="Times New Roman" w:cs="Times New Roman"/>
          <w:sz w:val="24"/>
          <w:lang w:val="pt-BR"/>
        </w:rPr>
        <w:t>Resursele minime de personal care vor fi disponibile pentru executarea contractului ete de ........</w:t>
      </w:r>
    </w:p>
    <w:p w14:paraId="425FD30D" w14:textId="77777777" w:rsidR="00386705" w:rsidRPr="00386705" w:rsidRDefault="00386705" w:rsidP="00F8488E">
      <w:pPr>
        <w:rPr>
          <w:rFonts w:ascii="Times New Roman" w:hAnsi="Times New Roman" w:cs="Times New Roman"/>
          <w:sz w:val="24"/>
          <w:lang w:val="pt-BR"/>
        </w:rPr>
      </w:pPr>
    </w:p>
    <w:p w14:paraId="517E86AE" w14:textId="77777777" w:rsidR="00386705" w:rsidRPr="00A4162A" w:rsidRDefault="00386705" w:rsidP="00386705">
      <w:pPr>
        <w:pStyle w:val="Default"/>
        <w:rPr>
          <w:lang w:val="pt-BR"/>
        </w:rPr>
      </w:pPr>
      <w:r w:rsidRPr="00A4162A">
        <w:rPr>
          <w:lang w:val="pt-BR"/>
        </w:rPr>
        <w:t>Data completării ......................</w:t>
      </w:r>
    </w:p>
    <w:p w14:paraId="6BAD559E" w14:textId="77777777" w:rsidR="0029478C" w:rsidRPr="00A4162A" w:rsidRDefault="0029478C" w:rsidP="00386705">
      <w:pPr>
        <w:pStyle w:val="Default"/>
        <w:rPr>
          <w:lang w:val="pt-BR"/>
        </w:rPr>
      </w:pPr>
    </w:p>
    <w:p w14:paraId="7E01A7DC" w14:textId="36F4E2CB" w:rsidR="00386705" w:rsidRPr="00A4162A" w:rsidRDefault="0029478C" w:rsidP="00386705">
      <w:pPr>
        <w:pStyle w:val="Default"/>
        <w:rPr>
          <w:lang w:val="pt-BR"/>
        </w:rPr>
      </w:pPr>
      <w:r w:rsidRPr="00A4162A">
        <w:rPr>
          <w:lang w:val="pt-BR"/>
        </w:rPr>
        <w:t>……………………….</w:t>
      </w:r>
    </w:p>
    <w:p w14:paraId="20919D48" w14:textId="77777777" w:rsidR="00386705" w:rsidRPr="00A4162A" w:rsidRDefault="00386705" w:rsidP="00386705">
      <w:pPr>
        <w:pStyle w:val="Default"/>
        <w:rPr>
          <w:lang w:val="pt-BR"/>
        </w:rPr>
      </w:pPr>
      <w:r w:rsidRPr="00A4162A">
        <w:rPr>
          <w:lang w:val="pt-BR"/>
        </w:rPr>
        <w:t xml:space="preserve">Operator economic/ Furnizor de servicii sociale </w:t>
      </w:r>
    </w:p>
    <w:p w14:paraId="0D4B9E76" w14:textId="77777777" w:rsidR="00386705" w:rsidRPr="00856881" w:rsidRDefault="00386705" w:rsidP="00386705">
      <w:pPr>
        <w:rPr>
          <w:rFonts w:ascii="Times New Roman" w:eastAsia="Calibri" w:hAnsi="Times New Roman" w:cs="Times New Roman"/>
          <w:color w:val="000000"/>
          <w:kern w:val="0"/>
          <w:sz w:val="24"/>
          <w:lang w:val="fr-FR" w:eastAsia="en-US" w:bidi="ar-SA"/>
        </w:rPr>
      </w:pPr>
      <w:r w:rsidRPr="00856881">
        <w:rPr>
          <w:rFonts w:ascii="Times New Roman" w:eastAsia="Calibri" w:hAnsi="Times New Roman" w:cs="Times New Roman"/>
          <w:color w:val="000000"/>
          <w:kern w:val="0"/>
          <w:sz w:val="24"/>
          <w:lang w:val="fr-FR" w:eastAsia="en-US" w:bidi="ar-SA"/>
        </w:rPr>
        <w:t>(</w:t>
      </w:r>
      <w:proofErr w:type="spellStart"/>
      <w:r w:rsidRPr="00856881">
        <w:rPr>
          <w:rFonts w:ascii="Times New Roman" w:eastAsia="Calibri" w:hAnsi="Times New Roman" w:cs="Times New Roman"/>
          <w:color w:val="000000"/>
          <w:kern w:val="0"/>
          <w:sz w:val="24"/>
          <w:lang w:val="fr-FR" w:eastAsia="en-US" w:bidi="ar-SA"/>
        </w:rPr>
        <w:t>nume</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şi</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prenume</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semnatură</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şi</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ştampila</w:t>
      </w:r>
      <w:proofErr w:type="spellEnd"/>
      <w:r w:rsidRPr="00856881">
        <w:rPr>
          <w:rFonts w:ascii="Times New Roman" w:eastAsia="Calibri" w:hAnsi="Times New Roman" w:cs="Times New Roman"/>
          <w:color w:val="000000"/>
          <w:kern w:val="0"/>
          <w:sz w:val="24"/>
          <w:lang w:val="fr-FR" w:eastAsia="en-US" w:bidi="ar-SA"/>
        </w:rPr>
        <w:t>)</w:t>
      </w:r>
    </w:p>
    <w:p w14:paraId="68541540" w14:textId="7E762889" w:rsidR="00244C94" w:rsidRDefault="00244C94" w:rsidP="00E61C07">
      <w:pPr>
        <w:rPr>
          <w:rFonts w:ascii="Times New Roman" w:hAnsi="Times New Roman" w:cs="Times New Roman"/>
          <w:sz w:val="24"/>
          <w:lang w:val="fr-FR"/>
        </w:rPr>
      </w:pPr>
    </w:p>
    <w:p w14:paraId="15FE087B" w14:textId="4D982223" w:rsidR="00386705" w:rsidRDefault="00386705" w:rsidP="00E61C07">
      <w:pPr>
        <w:rPr>
          <w:rFonts w:ascii="Times New Roman" w:hAnsi="Times New Roman" w:cs="Times New Roman"/>
          <w:sz w:val="24"/>
          <w:lang w:val="fr-FR"/>
        </w:rPr>
      </w:pPr>
    </w:p>
    <w:p w14:paraId="60626F2E" w14:textId="3B502914" w:rsidR="00386705" w:rsidRDefault="00386705" w:rsidP="00E61C07">
      <w:pPr>
        <w:rPr>
          <w:rFonts w:ascii="Times New Roman" w:hAnsi="Times New Roman" w:cs="Times New Roman"/>
          <w:sz w:val="24"/>
          <w:lang w:val="fr-FR"/>
        </w:rPr>
      </w:pPr>
    </w:p>
    <w:p w14:paraId="0D44B74A" w14:textId="20384F40" w:rsidR="00386705" w:rsidRDefault="00386705" w:rsidP="00E61C07">
      <w:pPr>
        <w:rPr>
          <w:rFonts w:ascii="Times New Roman" w:hAnsi="Times New Roman" w:cs="Times New Roman"/>
          <w:sz w:val="24"/>
          <w:lang w:val="fr-FR"/>
        </w:rPr>
      </w:pPr>
    </w:p>
    <w:p w14:paraId="2B451B06" w14:textId="152A87AE" w:rsidR="00386705" w:rsidRDefault="00386705" w:rsidP="00E61C07">
      <w:pPr>
        <w:rPr>
          <w:rFonts w:ascii="Times New Roman" w:hAnsi="Times New Roman" w:cs="Times New Roman"/>
          <w:sz w:val="24"/>
          <w:lang w:val="fr-FR"/>
        </w:rPr>
      </w:pPr>
    </w:p>
    <w:p w14:paraId="1BA3D12A" w14:textId="769BFF83" w:rsidR="00386705" w:rsidRDefault="00386705" w:rsidP="00E61C07">
      <w:pPr>
        <w:rPr>
          <w:rFonts w:ascii="Times New Roman" w:hAnsi="Times New Roman" w:cs="Times New Roman"/>
          <w:sz w:val="24"/>
          <w:lang w:val="fr-FR"/>
        </w:rPr>
      </w:pPr>
    </w:p>
    <w:p w14:paraId="59A63AD3" w14:textId="592BA2C4" w:rsidR="00386705" w:rsidRDefault="00386705" w:rsidP="00E61C07">
      <w:pPr>
        <w:rPr>
          <w:rFonts w:ascii="Times New Roman" w:hAnsi="Times New Roman" w:cs="Times New Roman"/>
          <w:sz w:val="24"/>
          <w:lang w:val="fr-FR"/>
        </w:rPr>
      </w:pPr>
    </w:p>
    <w:p w14:paraId="7A102B8A" w14:textId="59635461" w:rsidR="00386705" w:rsidRDefault="00386705" w:rsidP="00E61C07">
      <w:pPr>
        <w:rPr>
          <w:rFonts w:ascii="Times New Roman" w:hAnsi="Times New Roman" w:cs="Times New Roman"/>
          <w:sz w:val="24"/>
          <w:lang w:val="fr-FR"/>
        </w:rPr>
      </w:pPr>
    </w:p>
    <w:p w14:paraId="14090C00" w14:textId="77777777" w:rsidR="00D5496C" w:rsidRDefault="00D5496C" w:rsidP="00E61C07">
      <w:pPr>
        <w:rPr>
          <w:rFonts w:ascii="Times New Roman" w:hAnsi="Times New Roman" w:cs="Times New Roman"/>
          <w:sz w:val="24"/>
          <w:lang w:val="fr-FR"/>
        </w:rPr>
      </w:pPr>
    </w:p>
    <w:p w14:paraId="2E7E0A68" w14:textId="77777777" w:rsidR="00D5496C" w:rsidRDefault="00D5496C" w:rsidP="00E61C07">
      <w:pPr>
        <w:rPr>
          <w:rFonts w:ascii="Times New Roman" w:hAnsi="Times New Roman" w:cs="Times New Roman"/>
          <w:sz w:val="24"/>
          <w:lang w:val="fr-FR"/>
        </w:rPr>
      </w:pPr>
    </w:p>
    <w:p w14:paraId="514954D7" w14:textId="77777777" w:rsidR="00D5496C" w:rsidRDefault="00D5496C" w:rsidP="00E61C07">
      <w:pPr>
        <w:rPr>
          <w:rFonts w:ascii="Times New Roman" w:hAnsi="Times New Roman" w:cs="Times New Roman"/>
          <w:sz w:val="24"/>
          <w:lang w:val="fr-FR"/>
        </w:rPr>
      </w:pPr>
    </w:p>
    <w:p w14:paraId="4AECCAC3" w14:textId="77777777" w:rsidR="00D5496C" w:rsidRDefault="00D5496C" w:rsidP="00E61C07">
      <w:pPr>
        <w:rPr>
          <w:rFonts w:ascii="Times New Roman" w:hAnsi="Times New Roman" w:cs="Times New Roman"/>
          <w:sz w:val="24"/>
          <w:lang w:val="fr-FR"/>
        </w:rPr>
      </w:pPr>
    </w:p>
    <w:p w14:paraId="11B259B3" w14:textId="77777777" w:rsidR="00D5496C" w:rsidRDefault="00D5496C" w:rsidP="00E61C07">
      <w:pPr>
        <w:rPr>
          <w:rFonts w:ascii="Times New Roman" w:hAnsi="Times New Roman" w:cs="Times New Roman"/>
          <w:sz w:val="24"/>
          <w:lang w:val="fr-FR"/>
        </w:rPr>
      </w:pPr>
    </w:p>
    <w:p w14:paraId="4DD7B8A3" w14:textId="77777777" w:rsidR="00D5496C" w:rsidRDefault="00D5496C" w:rsidP="00E61C07">
      <w:pPr>
        <w:rPr>
          <w:rFonts w:ascii="Times New Roman" w:hAnsi="Times New Roman" w:cs="Times New Roman"/>
          <w:sz w:val="24"/>
          <w:lang w:val="fr-FR"/>
        </w:rPr>
      </w:pPr>
    </w:p>
    <w:p w14:paraId="2022F1D2" w14:textId="77777777" w:rsidR="005C34B8" w:rsidRDefault="005C34B8" w:rsidP="00E61C07">
      <w:pPr>
        <w:rPr>
          <w:rFonts w:ascii="Times New Roman" w:hAnsi="Times New Roman" w:cs="Times New Roman"/>
          <w:sz w:val="24"/>
          <w:lang w:val="fr-FR"/>
        </w:rPr>
      </w:pPr>
    </w:p>
    <w:p w14:paraId="5F2206CE" w14:textId="77777777" w:rsidR="005C34B8" w:rsidRDefault="005C34B8" w:rsidP="00E61C07">
      <w:pPr>
        <w:rPr>
          <w:rFonts w:ascii="Times New Roman" w:hAnsi="Times New Roman" w:cs="Times New Roman"/>
          <w:sz w:val="24"/>
          <w:lang w:val="fr-FR"/>
        </w:rPr>
      </w:pPr>
    </w:p>
    <w:p w14:paraId="430FBA6A" w14:textId="77777777" w:rsidR="005C34B8" w:rsidRDefault="005C34B8" w:rsidP="00E61C07">
      <w:pPr>
        <w:rPr>
          <w:rFonts w:ascii="Times New Roman" w:hAnsi="Times New Roman" w:cs="Times New Roman"/>
          <w:sz w:val="24"/>
          <w:lang w:val="fr-FR"/>
        </w:rPr>
      </w:pPr>
    </w:p>
    <w:p w14:paraId="41D2C15E" w14:textId="77777777" w:rsidR="005C34B8" w:rsidRDefault="005C34B8" w:rsidP="00E61C07">
      <w:pPr>
        <w:rPr>
          <w:rFonts w:ascii="Times New Roman" w:hAnsi="Times New Roman" w:cs="Times New Roman"/>
          <w:sz w:val="24"/>
          <w:lang w:val="fr-FR"/>
        </w:rPr>
      </w:pPr>
    </w:p>
    <w:p w14:paraId="382A2611" w14:textId="77777777" w:rsidR="005C34B8" w:rsidRDefault="005C34B8" w:rsidP="00E61C07">
      <w:pPr>
        <w:rPr>
          <w:rFonts w:ascii="Times New Roman" w:hAnsi="Times New Roman" w:cs="Times New Roman"/>
          <w:sz w:val="24"/>
          <w:lang w:val="fr-FR"/>
        </w:rPr>
      </w:pPr>
    </w:p>
    <w:p w14:paraId="2C9CDF42" w14:textId="77777777" w:rsidR="00D5496C" w:rsidRDefault="00D5496C" w:rsidP="00E61C07">
      <w:pPr>
        <w:rPr>
          <w:rFonts w:ascii="Times New Roman" w:hAnsi="Times New Roman" w:cs="Times New Roman"/>
          <w:sz w:val="24"/>
          <w:lang w:val="fr-FR"/>
        </w:rPr>
      </w:pPr>
    </w:p>
    <w:p w14:paraId="57BF28E2" w14:textId="356A02D9" w:rsidR="00386705" w:rsidRPr="00A4162A" w:rsidRDefault="00386705" w:rsidP="00386705">
      <w:pPr>
        <w:pStyle w:val="Default"/>
        <w:rPr>
          <w:lang w:val="pt-BR"/>
        </w:rPr>
      </w:pPr>
      <w:r w:rsidRPr="00A4162A">
        <w:rPr>
          <w:lang w:val="pt-BR"/>
        </w:rPr>
        <w:lastRenderedPageBreak/>
        <w:t xml:space="preserve">Operator economic/ Furnizor de servicii sociale </w:t>
      </w:r>
      <w:r w:rsidRPr="00A4162A">
        <w:rPr>
          <w:lang w:val="pt-BR"/>
        </w:rPr>
        <w:tab/>
      </w:r>
      <w:r w:rsidRPr="00A4162A">
        <w:rPr>
          <w:lang w:val="pt-BR"/>
        </w:rPr>
        <w:tab/>
      </w:r>
      <w:r w:rsidRPr="00A4162A">
        <w:rPr>
          <w:lang w:val="pt-BR"/>
        </w:rPr>
        <w:tab/>
      </w:r>
      <w:r w:rsidRPr="00A4162A">
        <w:rPr>
          <w:lang w:val="pt-BR"/>
        </w:rPr>
        <w:tab/>
      </w:r>
      <w:r w:rsidRPr="00A4162A">
        <w:rPr>
          <w:lang w:val="pt-BR"/>
        </w:rPr>
        <w:tab/>
      </w:r>
      <w:r w:rsidRPr="00A4162A">
        <w:rPr>
          <w:b/>
          <w:bCs/>
          <w:lang w:val="pt-BR"/>
        </w:rPr>
        <w:t>FORMULAR 9</w:t>
      </w:r>
    </w:p>
    <w:p w14:paraId="5B903EF7" w14:textId="77777777" w:rsidR="00386705" w:rsidRPr="00A4162A" w:rsidRDefault="00386705" w:rsidP="00386705">
      <w:pPr>
        <w:pStyle w:val="Default"/>
        <w:rPr>
          <w:lang w:val="pt-BR"/>
        </w:rPr>
      </w:pPr>
      <w:r w:rsidRPr="00A4162A">
        <w:rPr>
          <w:lang w:val="pt-BR"/>
        </w:rPr>
        <w:t>…………………….</w:t>
      </w:r>
    </w:p>
    <w:p w14:paraId="47CC73E7" w14:textId="77777777" w:rsidR="00386705" w:rsidRPr="00A4162A" w:rsidRDefault="00386705" w:rsidP="00386705">
      <w:pPr>
        <w:pStyle w:val="Default"/>
        <w:rPr>
          <w:lang w:val="pt-BR"/>
        </w:rPr>
      </w:pPr>
      <w:r w:rsidRPr="00A4162A">
        <w:rPr>
          <w:i/>
          <w:iCs/>
          <w:lang w:val="pt-BR"/>
        </w:rPr>
        <w:t xml:space="preserve">(denumirea/numele) </w:t>
      </w:r>
    </w:p>
    <w:p w14:paraId="09874D86" w14:textId="77777777" w:rsidR="00386705" w:rsidRDefault="00386705" w:rsidP="00386705">
      <w:pPr>
        <w:spacing w:line="360" w:lineRule="auto"/>
        <w:ind w:left="-720" w:right="-1" w:firstLine="720"/>
        <w:jc w:val="center"/>
        <w:rPr>
          <w:rFonts w:ascii="Times New Roman" w:hAnsi="Times New Roman"/>
          <w:b/>
          <w:bCs/>
          <w:color w:val="000000"/>
          <w:spacing w:val="-2"/>
          <w:sz w:val="24"/>
          <w:lang w:val="ro-RO"/>
        </w:rPr>
      </w:pPr>
    </w:p>
    <w:p w14:paraId="26B5B0AC" w14:textId="77777777" w:rsidR="00386705" w:rsidRDefault="00386705" w:rsidP="0029478C">
      <w:pPr>
        <w:pStyle w:val="Heading1"/>
        <w:jc w:val="center"/>
        <w:rPr>
          <w:lang w:val="ro-RO"/>
        </w:rPr>
      </w:pPr>
      <w:bookmarkStart w:id="8" w:name="_Toc222475533"/>
      <w:r>
        <w:rPr>
          <w:lang w:val="ro-RO"/>
        </w:rPr>
        <w:t>Raport financiar</w:t>
      </w:r>
      <w:bookmarkEnd w:id="8"/>
    </w:p>
    <w:p w14:paraId="234789A8" w14:textId="77777777" w:rsidR="00386705" w:rsidRDefault="00386705" w:rsidP="00386705">
      <w:pPr>
        <w:spacing w:line="360" w:lineRule="auto"/>
        <w:ind w:left="-720" w:right="-1" w:firstLine="720"/>
        <w:jc w:val="center"/>
        <w:rPr>
          <w:rFonts w:ascii="Times New Roman" w:hAnsi="Times New Roman"/>
          <w:b/>
          <w:bCs/>
          <w:color w:val="000000"/>
          <w:spacing w:val="-2"/>
          <w:sz w:val="24"/>
          <w:lang w:val="ro-RO"/>
        </w:rPr>
      </w:pPr>
    </w:p>
    <w:p w14:paraId="0A78BD56" w14:textId="77777777" w:rsidR="00386705" w:rsidRDefault="00386705" w:rsidP="00386705">
      <w:pPr>
        <w:spacing w:line="360" w:lineRule="auto"/>
        <w:ind w:left="-720" w:right="-1" w:firstLine="720"/>
        <w:jc w:val="center"/>
        <w:rPr>
          <w:rFonts w:ascii="Times New Roman" w:hAnsi="Times New Roman"/>
          <w:b/>
          <w:bCs/>
          <w:color w:val="000000"/>
          <w:spacing w:val="-2"/>
          <w:sz w:val="24"/>
          <w:lang w:val="ro-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196"/>
        <w:gridCol w:w="1064"/>
        <w:gridCol w:w="1027"/>
        <w:gridCol w:w="1350"/>
        <w:gridCol w:w="2361"/>
        <w:gridCol w:w="2268"/>
      </w:tblGrid>
      <w:tr w:rsidR="00D5496C" w:rsidRPr="000B62C9" w14:paraId="7D5A603E" w14:textId="77777777" w:rsidTr="00D5496C">
        <w:trPr>
          <w:trHeight w:val="1820"/>
        </w:trPr>
        <w:tc>
          <w:tcPr>
            <w:tcW w:w="510" w:type="dxa"/>
          </w:tcPr>
          <w:p w14:paraId="550454C6" w14:textId="77777777" w:rsidR="00D5496C" w:rsidRPr="00903793" w:rsidRDefault="00D5496C" w:rsidP="00C802E4">
            <w:pPr>
              <w:spacing w:before="240"/>
              <w:ind w:right="-1"/>
              <w:jc w:val="center"/>
              <w:rPr>
                <w:rFonts w:ascii="Times New Roman" w:hAnsi="Times New Roman"/>
                <w:color w:val="000000"/>
                <w:spacing w:val="-2"/>
                <w:sz w:val="24"/>
                <w:lang w:val="ro-RO"/>
              </w:rPr>
            </w:pPr>
            <w:r w:rsidRPr="00903793">
              <w:rPr>
                <w:rFonts w:ascii="Times New Roman" w:hAnsi="Times New Roman"/>
                <w:color w:val="000000"/>
                <w:spacing w:val="-2"/>
                <w:sz w:val="24"/>
                <w:lang w:val="ro-RO"/>
              </w:rPr>
              <w:t>Nr.</w:t>
            </w:r>
          </w:p>
          <w:p w14:paraId="2235032D" w14:textId="77777777" w:rsidR="00D5496C" w:rsidRPr="00903793" w:rsidRDefault="00D5496C" w:rsidP="00C802E4">
            <w:pPr>
              <w:ind w:right="-1"/>
              <w:jc w:val="center"/>
              <w:rPr>
                <w:rFonts w:ascii="Times New Roman" w:hAnsi="Times New Roman"/>
                <w:color w:val="000000"/>
                <w:spacing w:val="-2"/>
                <w:sz w:val="24"/>
                <w:lang w:val="ro-RO"/>
              </w:rPr>
            </w:pPr>
            <w:r w:rsidRPr="00903793">
              <w:rPr>
                <w:rFonts w:ascii="Times New Roman" w:hAnsi="Times New Roman"/>
                <w:color w:val="000000"/>
                <w:spacing w:val="-2"/>
                <w:sz w:val="24"/>
                <w:lang w:val="ro-RO"/>
              </w:rPr>
              <w:t>crt</w:t>
            </w:r>
          </w:p>
        </w:tc>
        <w:tc>
          <w:tcPr>
            <w:tcW w:w="1196" w:type="dxa"/>
          </w:tcPr>
          <w:p w14:paraId="66C7A79E" w14:textId="77777777" w:rsidR="00D5496C" w:rsidRPr="00903793" w:rsidRDefault="00D5496C" w:rsidP="00C802E4">
            <w:pPr>
              <w:spacing w:before="240"/>
              <w:ind w:right="-1"/>
              <w:jc w:val="center"/>
              <w:rPr>
                <w:rFonts w:ascii="Times New Roman" w:hAnsi="Times New Roman"/>
                <w:color w:val="000000"/>
                <w:spacing w:val="-2"/>
                <w:sz w:val="24"/>
                <w:lang w:val="ro-RO"/>
              </w:rPr>
            </w:pPr>
            <w:r>
              <w:rPr>
                <w:rFonts w:ascii="Times New Roman" w:hAnsi="Times New Roman"/>
                <w:color w:val="000000"/>
                <w:spacing w:val="-2"/>
                <w:sz w:val="24"/>
                <w:lang w:val="ro-RO"/>
              </w:rPr>
              <w:t>B</w:t>
            </w:r>
            <w:r w:rsidRPr="00903793">
              <w:rPr>
                <w:rFonts w:ascii="Times New Roman" w:hAnsi="Times New Roman"/>
                <w:color w:val="000000"/>
                <w:spacing w:val="-2"/>
                <w:sz w:val="24"/>
                <w:lang w:val="ro-RO"/>
              </w:rPr>
              <w:t>eneficiar (nume și prenume)</w:t>
            </w:r>
          </w:p>
        </w:tc>
        <w:tc>
          <w:tcPr>
            <w:tcW w:w="1064" w:type="dxa"/>
          </w:tcPr>
          <w:p w14:paraId="1476432D" w14:textId="77777777" w:rsidR="00D5496C" w:rsidRPr="00903793" w:rsidRDefault="00D5496C" w:rsidP="00C802E4">
            <w:pPr>
              <w:spacing w:before="240"/>
              <w:ind w:right="-1"/>
              <w:jc w:val="center"/>
              <w:rPr>
                <w:rFonts w:ascii="Times New Roman" w:hAnsi="Times New Roman"/>
                <w:color w:val="000000"/>
                <w:spacing w:val="-2"/>
                <w:sz w:val="24"/>
                <w:lang w:val="ro-RO"/>
              </w:rPr>
            </w:pPr>
            <w:r w:rsidRPr="00903793">
              <w:rPr>
                <w:rFonts w:ascii="Times New Roman" w:hAnsi="Times New Roman"/>
                <w:color w:val="000000"/>
                <w:spacing w:val="-2"/>
                <w:sz w:val="24"/>
                <w:lang w:val="ro-RO"/>
              </w:rPr>
              <w:t>Nr. de zile furnizare servicii sociale</w:t>
            </w:r>
          </w:p>
        </w:tc>
        <w:tc>
          <w:tcPr>
            <w:tcW w:w="1027" w:type="dxa"/>
          </w:tcPr>
          <w:p w14:paraId="4F9A2D8F" w14:textId="77777777" w:rsidR="00D5496C" w:rsidRDefault="00D5496C" w:rsidP="00C802E4">
            <w:pPr>
              <w:ind w:right="-1"/>
              <w:jc w:val="center"/>
              <w:rPr>
                <w:rFonts w:ascii="Times New Roman" w:hAnsi="Times New Roman"/>
                <w:color w:val="000000"/>
                <w:spacing w:val="-2"/>
                <w:sz w:val="24"/>
                <w:lang w:val="ro-RO"/>
              </w:rPr>
            </w:pPr>
          </w:p>
          <w:p w14:paraId="7D25EF26" w14:textId="6758AAB7" w:rsidR="00D5496C" w:rsidRDefault="00D5496C" w:rsidP="00C802E4">
            <w:pPr>
              <w:ind w:right="-1"/>
              <w:jc w:val="center"/>
              <w:rPr>
                <w:rFonts w:ascii="Times New Roman" w:hAnsi="Times New Roman"/>
                <w:color w:val="000000"/>
                <w:spacing w:val="-2"/>
                <w:sz w:val="24"/>
                <w:lang w:val="ro-RO"/>
              </w:rPr>
            </w:pPr>
            <w:r>
              <w:rPr>
                <w:rFonts w:ascii="Times New Roman" w:hAnsi="Times New Roman"/>
                <w:color w:val="000000"/>
                <w:spacing w:val="-2"/>
                <w:sz w:val="24"/>
                <w:lang w:val="ro-RO"/>
              </w:rPr>
              <w:t>Linie bugetară</w:t>
            </w:r>
          </w:p>
        </w:tc>
        <w:tc>
          <w:tcPr>
            <w:tcW w:w="1350" w:type="dxa"/>
          </w:tcPr>
          <w:p w14:paraId="17FBC29B" w14:textId="049FAFBF" w:rsidR="00D5496C" w:rsidRDefault="00D5496C" w:rsidP="00C802E4">
            <w:pPr>
              <w:ind w:right="-1"/>
              <w:jc w:val="center"/>
              <w:rPr>
                <w:rFonts w:ascii="Times New Roman" w:hAnsi="Times New Roman"/>
                <w:color w:val="000000"/>
                <w:spacing w:val="-2"/>
                <w:sz w:val="24"/>
                <w:lang w:val="ro-RO"/>
              </w:rPr>
            </w:pPr>
            <w:r>
              <w:rPr>
                <w:rFonts w:ascii="Times New Roman" w:hAnsi="Times New Roman"/>
                <w:color w:val="000000"/>
                <w:spacing w:val="-2"/>
                <w:sz w:val="24"/>
                <w:lang w:val="ro-RO"/>
              </w:rPr>
              <w:t xml:space="preserve">Denumirea </w:t>
            </w:r>
            <w:r w:rsidRPr="00903793">
              <w:rPr>
                <w:rFonts w:ascii="Times New Roman" w:hAnsi="Times New Roman"/>
                <w:color w:val="000000"/>
                <w:spacing w:val="-2"/>
                <w:sz w:val="24"/>
                <w:lang w:val="ro-RO"/>
              </w:rPr>
              <w:t>cheltuieli</w:t>
            </w:r>
            <w:r>
              <w:rPr>
                <w:rFonts w:ascii="Times New Roman" w:hAnsi="Times New Roman"/>
                <w:color w:val="000000"/>
                <w:spacing w:val="-2"/>
                <w:sz w:val="24"/>
                <w:lang w:val="ro-RO"/>
              </w:rPr>
              <w:t>lor</w:t>
            </w:r>
            <w:r w:rsidRPr="00903793">
              <w:rPr>
                <w:rFonts w:ascii="Times New Roman" w:hAnsi="Times New Roman"/>
                <w:color w:val="000000"/>
                <w:spacing w:val="-2"/>
                <w:sz w:val="24"/>
                <w:lang w:val="ro-RO"/>
              </w:rPr>
              <w:t xml:space="preserve"> eligibile efectuate, </w:t>
            </w:r>
            <w:r>
              <w:rPr>
                <w:rFonts w:ascii="Times New Roman" w:hAnsi="Times New Roman"/>
                <w:color w:val="000000"/>
                <w:spacing w:val="-2"/>
                <w:sz w:val="24"/>
                <w:lang w:val="ro-RO"/>
              </w:rPr>
              <w:t>coform</w:t>
            </w:r>
            <w:r w:rsidRPr="00903793">
              <w:rPr>
                <w:rFonts w:ascii="Times New Roman" w:hAnsi="Times New Roman"/>
                <w:color w:val="000000"/>
                <w:spacing w:val="-2"/>
                <w:sz w:val="24"/>
                <w:lang w:val="ro-RO"/>
              </w:rPr>
              <w:t xml:space="preserve"> </w:t>
            </w:r>
          </w:p>
          <w:p w14:paraId="3065830F" w14:textId="77777777" w:rsidR="00D5496C" w:rsidRPr="00903793" w:rsidRDefault="00D5496C" w:rsidP="00C802E4">
            <w:pPr>
              <w:ind w:right="-1"/>
              <w:jc w:val="center"/>
              <w:rPr>
                <w:rFonts w:ascii="Times New Roman" w:hAnsi="Times New Roman"/>
                <w:color w:val="000000"/>
                <w:spacing w:val="-2"/>
                <w:sz w:val="24"/>
                <w:lang w:val="ro-RO"/>
              </w:rPr>
            </w:pPr>
            <w:r w:rsidRPr="00903793">
              <w:rPr>
                <w:rFonts w:ascii="Times New Roman" w:hAnsi="Times New Roman"/>
                <w:color w:val="000000"/>
                <w:spacing w:val="-2"/>
                <w:sz w:val="24"/>
                <w:lang w:val="ro-RO"/>
              </w:rPr>
              <w:t>Caiet de sarcini</w:t>
            </w:r>
          </w:p>
        </w:tc>
        <w:tc>
          <w:tcPr>
            <w:tcW w:w="2361" w:type="dxa"/>
          </w:tcPr>
          <w:p w14:paraId="029527BA" w14:textId="77777777" w:rsidR="00D5496C" w:rsidRPr="00D5496C" w:rsidRDefault="00D5496C" w:rsidP="00D5496C">
            <w:pPr>
              <w:pStyle w:val="NoSpacing"/>
              <w:rPr>
                <w:sz w:val="18"/>
                <w:szCs w:val="18"/>
                <w:lang w:val="pt-BR"/>
              </w:rPr>
            </w:pPr>
            <w:r w:rsidRPr="00D5496C">
              <w:rPr>
                <w:sz w:val="18"/>
                <w:szCs w:val="18"/>
                <w:lang w:val="pt-BR"/>
              </w:rPr>
              <w:t>Valoarea  lunară a seviciilor  sociale  prestate</w:t>
            </w:r>
          </w:p>
          <w:p w14:paraId="2F21CE75" w14:textId="77777777" w:rsidR="00D5496C" w:rsidRPr="00D5496C" w:rsidRDefault="00D5496C" w:rsidP="00D5496C">
            <w:pPr>
              <w:pStyle w:val="NoSpacing"/>
              <w:rPr>
                <w:sz w:val="18"/>
                <w:szCs w:val="18"/>
                <w:lang w:val="pt-BR"/>
              </w:rPr>
            </w:pPr>
            <w:r w:rsidRPr="00D5496C">
              <w:rPr>
                <w:sz w:val="18"/>
                <w:szCs w:val="18"/>
                <w:lang w:val="pt-BR"/>
              </w:rPr>
              <w:t>pentru fiecare cheltuială eligibila în parte</w:t>
            </w:r>
          </w:p>
          <w:p w14:paraId="1232231D" w14:textId="3EFA27B6" w:rsidR="00D5496C" w:rsidRPr="00903793" w:rsidRDefault="00D5496C" w:rsidP="00D5496C">
            <w:r w:rsidRPr="00D5496C">
              <w:rPr>
                <w:sz w:val="18"/>
                <w:szCs w:val="18"/>
              </w:rPr>
              <w:t>(lei)</w:t>
            </w:r>
          </w:p>
        </w:tc>
        <w:tc>
          <w:tcPr>
            <w:tcW w:w="2268" w:type="dxa"/>
          </w:tcPr>
          <w:p w14:paraId="6D1297E7" w14:textId="77777777" w:rsidR="00D5496C" w:rsidRPr="00903793" w:rsidRDefault="00D5496C" w:rsidP="00C802E4">
            <w:pPr>
              <w:spacing w:before="240"/>
              <w:ind w:right="-1"/>
              <w:jc w:val="center"/>
              <w:rPr>
                <w:rFonts w:ascii="Times New Roman" w:hAnsi="Times New Roman"/>
                <w:color w:val="000000"/>
                <w:spacing w:val="-2"/>
                <w:sz w:val="24"/>
                <w:lang w:val="ro-RO"/>
              </w:rPr>
            </w:pPr>
            <w:r w:rsidRPr="00903793">
              <w:rPr>
                <w:rFonts w:ascii="Times New Roman" w:hAnsi="Times New Roman"/>
                <w:color w:val="000000"/>
                <w:spacing w:val="-2"/>
                <w:sz w:val="24"/>
                <w:lang w:val="ro-RO"/>
              </w:rPr>
              <w:t>Cheltuieli de plată de către DGASPC Timiș</w:t>
            </w:r>
          </w:p>
        </w:tc>
      </w:tr>
      <w:tr w:rsidR="00D5496C" w:rsidRPr="00A8247A" w14:paraId="7362E60F" w14:textId="77777777" w:rsidTr="00D5496C">
        <w:trPr>
          <w:trHeight w:val="807"/>
        </w:trPr>
        <w:tc>
          <w:tcPr>
            <w:tcW w:w="510" w:type="dxa"/>
          </w:tcPr>
          <w:p w14:paraId="0F2B16F3" w14:textId="77777777" w:rsidR="00D5496C" w:rsidRPr="00A8247A" w:rsidRDefault="00D5496C" w:rsidP="00C802E4">
            <w:pPr>
              <w:spacing w:line="360" w:lineRule="auto"/>
              <w:ind w:right="-1"/>
              <w:rPr>
                <w:rFonts w:ascii="Times New Roman" w:hAnsi="Times New Roman"/>
                <w:b/>
                <w:bCs/>
                <w:color w:val="000000"/>
                <w:spacing w:val="-2"/>
                <w:sz w:val="24"/>
                <w:lang w:val="ro-RO"/>
              </w:rPr>
            </w:pPr>
            <w:r w:rsidRPr="00A8247A">
              <w:rPr>
                <w:rFonts w:ascii="Times New Roman" w:hAnsi="Times New Roman"/>
                <w:b/>
                <w:bCs/>
                <w:color w:val="000000"/>
                <w:spacing w:val="-2"/>
                <w:sz w:val="24"/>
                <w:lang w:val="ro-RO"/>
              </w:rPr>
              <w:t>1</w:t>
            </w:r>
          </w:p>
        </w:tc>
        <w:tc>
          <w:tcPr>
            <w:tcW w:w="1196" w:type="dxa"/>
          </w:tcPr>
          <w:p w14:paraId="031C1577" w14:textId="77777777" w:rsidR="00D5496C" w:rsidRPr="00A8247A" w:rsidRDefault="00D5496C" w:rsidP="00C802E4">
            <w:pPr>
              <w:spacing w:line="360" w:lineRule="auto"/>
              <w:ind w:right="-1"/>
              <w:rPr>
                <w:rFonts w:ascii="Times New Roman" w:hAnsi="Times New Roman"/>
                <w:b/>
                <w:bCs/>
                <w:color w:val="000000"/>
                <w:spacing w:val="-2"/>
                <w:sz w:val="24"/>
                <w:lang w:val="ro-RO"/>
              </w:rPr>
            </w:pPr>
          </w:p>
          <w:p w14:paraId="677017A5"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c>
          <w:tcPr>
            <w:tcW w:w="1064" w:type="dxa"/>
          </w:tcPr>
          <w:p w14:paraId="52481598"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c>
          <w:tcPr>
            <w:tcW w:w="1027" w:type="dxa"/>
          </w:tcPr>
          <w:p w14:paraId="4E487AFC"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c>
          <w:tcPr>
            <w:tcW w:w="1350" w:type="dxa"/>
          </w:tcPr>
          <w:p w14:paraId="32715457" w14:textId="335490EC" w:rsidR="00D5496C" w:rsidRPr="00A8247A" w:rsidRDefault="00D5496C" w:rsidP="00C802E4">
            <w:pPr>
              <w:spacing w:line="360" w:lineRule="auto"/>
              <w:ind w:right="-1"/>
              <w:rPr>
                <w:rFonts w:ascii="Times New Roman" w:hAnsi="Times New Roman"/>
                <w:b/>
                <w:bCs/>
                <w:color w:val="000000"/>
                <w:spacing w:val="-2"/>
                <w:sz w:val="24"/>
                <w:lang w:val="ro-RO"/>
              </w:rPr>
            </w:pPr>
          </w:p>
        </w:tc>
        <w:tc>
          <w:tcPr>
            <w:tcW w:w="2361" w:type="dxa"/>
          </w:tcPr>
          <w:p w14:paraId="40BD6B91" w14:textId="3B0F48AB" w:rsidR="00D5496C" w:rsidRPr="00A8247A" w:rsidRDefault="00D5496C" w:rsidP="00D5496C">
            <w:pPr>
              <w:pStyle w:val="NoSpacing"/>
              <w:rPr>
                <w:rFonts w:ascii="Times New Roman" w:hAnsi="Times New Roman"/>
                <w:b/>
                <w:bCs/>
                <w:color w:val="000000"/>
                <w:spacing w:val="-2"/>
                <w:sz w:val="24"/>
                <w:lang w:val="ro-RO"/>
              </w:rPr>
            </w:pPr>
          </w:p>
        </w:tc>
        <w:tc>
          <w:tcPr>
            <w:tcW w:w="2268" w:type="dxa"/>
          </w:tcPr>
          <w:p w14:paraId="630C8BFA"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r>
      <w:tr w:rsidR="00D5496C" w:rsidRPr="00A8247A" w14:paraId="77F5BCEF" w14:textId="77777777" w:rsidTr="00D5496C">
        <w:trPr>
          <w:trHeight w:val="792"/>
        </w:trPr>
        <w:tc>
          <w:tcPr>
            <w:tcW w:w="510" w:type="dxa"/>
          </w:tcPr>
          <w:p w14:paraId="3420D166" w14:textId="77777777" w:rsidR="00D5496C" w:rsidRPr="00A8247A" w:rsidRDefault="00D5496C" w:rsidP="00C802E4">
            <w:pPr>
              <w:spacing w:line="360" w:lineRule="auto"/>
              <w:ind w:right="-1"/>
              <w:rPr>
                <w:rFonts w:ascii="Times New Roman" w:hAnsi="Times New Roman"/>
                <w:b/>
                <w:bCs/>
                <w:color w:val="000000"/>
                <w:spacing w:val="-2"/>
                <w:sz w:val="24"/>
                <w:lang w:val="ro-RO"/>
              </w:rPr>
            </w:pPr>
            <w:r>
              <w:rPr>
                <w:rFonts w:ascii="Times New Roman" w:hAnsi="Times New Roman"/>
                <w:b/>
                <w:bCs/>
                <w:color w:val="000000"/>
                <w:spacing w:val="-2"/>
                <w:sz w:val="24"/>
                <w:lang w:val="ro-RO"/>
              </w:rPr>
              <w:t>...</w:t>
            </w:r>
          </w:p>
        </w:tc>
        <w:tc>
          <w:tcPr>
            <w:tcW w:w="1196" w:type="dxa"/>
          </w:tcPr>
          <w:p w14:paraId="6A0E0AF2" w14:textId="77777777" w:rsidR="00D5496C" w:rsidRPr="00A8247A" w:rsidRDefault="00D5496C" w:rsidP="00C802E4">
            <w:pPr>
              <w:spacing w:line="360" w:lineRule="auto"/>
              <w:ind w:right="-1"/>
              <w:rPr>
                <w:rFonts w:ascii="Times New Roman" w:hAnsi="Times New Roman"/>
                <w:b/>
                <w:bCs/>
                <w:color w:val="000000"/>
                <w:spacing w:val="-2"/>
                <w:sz w:val="24"/>
                <w:lang w:val="ro-RO"/>
              </w:rPr>
            </w:pPr>
          </w:p>
          <w:p w14:paraId="37C6DE66"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c>
          <w:tcPr>
            <w:tcW w:w="1064" w:type="dxa"/>
          </w:tcPr>
          <w:p w14:paraId="634ECBE4"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c>
          <w:tcPr>
            <w:tcW w:w="1027" w:type="dxa"/>
          </w:tcPr>
          <w:p w14:paraId="005608AA"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c>
          <w:tcPr>
            <w:tcW w:w="1350" w:type="dxa"/>
          </w:tcPr>
          <w:p w14:paraId="60F0C5B0" w14:textId="4DA2F9CD" w:rsidR="00D5496C" w:rsidRPr="00A8247A" w:rsidRDefault="00D5496C" w:rsidP="00C802E4">
            <w:pPr>
              <w:spacing w:line="360" w:lineRule="auto"/>
              <w:ind w:right="-1"/>
              <w:rPr>
                <w:rFonts w:ascii="Times New Roman" w:hAnsi="Times New Roman"/>
                <w:b/>
                <w:bCs/>
                <w:color w:val="000000"/>
                <w:spacing w:val="-2"/>
                <w:sz w:val="24"/>
                <w:lang w:val="ro-RO"/>
              </w:rPr>
            </w:pPr>
          </w:p>
        </w:tc>
        <w:tc>
          <w:tcPr>
            <w:tcW w:w="2361" w:type="dxa"/>
          </w:tcPr>
          <w:p w14:paraId="0FDCE54E"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c>
          <w:tcPr>
            <w:tcW w:w="2268" w:type="dxa"/>
          </w:tcPr>
          <w:p w14:paraId="29749145"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r>
      <w:tr w:rsidR="00D5496C" w:rsidRPr="00A8247A" w14:paraId="270D9C99" w14:textId="77777777" w:rsidTr="00D5496C">
        <w:trPr>
          <w:trHeight w:val="396"/>
        </w:trPr>
        <w:tc>
          <w:tcPr>
            <w:tcW w:w="1706" w:type="dxa"/>
            <w:gridSpan w:val="2"/>
          </w:tcPr>
          <w:p w14:paraId="295E17DC" w14:textId="09758F5D" w:rsidR="00D5496C" w:rsidRPr="00A8247A" w:rsidRDefault="00D5496C" w:rsidP="00C802E4">
            <w:pPr>
              <w:spacing w:line="360" w:lineRule="auto"/>
              <w:ind w:right="-1"/>
              <w:rPr>
                <w:rFonts w:ascii="Times New Roman" w:hAnsi="Times New Roman"/>
                <w:b/>
                <w:bCs/>
                <w:color w:val="000000"/>
                <w:spacing w:val="-2"/>
                <w:sz w:val="24"/>
                <w:lang w:val="ro-RO"/>
              </w:rPr>
            </w:pPr>
            <w:r>
              <w:rPr>
                <w:rFonts w:ascii="Times New Roman" w:hAnsi="Times New Roman"/>
                <w:b/>
                <w:bCs/>
                <w:color w:val="000000"/>
                <w:spacing w:val="-2"/>
                <w:sz w:val="24"/>
                <w:lang w:val="ro-RO"/>
              </w:rPr>
              <w:t xml:space="preserve">TOTAL </w:t>
            </w:r>
          </w:p>
        </w:tc>
        <w:tc>
          <w:tcPr>
            <w:tcW w:w="1064" w:type="dxa"/>
          </w:tcPr>
          <w:p w14:paraId="19C6104A"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c>
          <w:tcPr>
            <w:tcW w:w="1027" w:type="dxa"/>
          </w:tcPr>
          <w:p w14:paraId="6269CCB8"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c>
          <w:tcPr>
            <w:tcW w:w="1350" w:type="dxa"/>
          </w:tcPr>
          <w:p w14:paraId="5E6BB7A7" w14:textId="7F971767" w:rsidR="00D5496C" w:rsidRPr="00A8247A" w:rsidRDefault="00D5496C" w:rsidP="00C802E4">
            <w:pPr>
              <w:spacing w:line="360" w:lineRule="auto"/>
              <w:ind w:right="-1"/>
              <w:rPr>
                <w:rFonts w:ascii="Times New Roman" w:hAnsi="Times New Roman"/>
                <w:b/>
                <w:bCs/>
                <w:color w:val="000000"/>
                <w:spacing w:val="-2"/>
                <w:sz w:val="24"/>
                <w:lang w:val="ro-RO"/>
              </w:rPr>
            </w:pPr>
          </w:p>
        </w:tc>
        <w:tc>
          <w:tcPr>
            <w:tcW w:w="2361" w:type="dxa"/>
          </w:tcPr>
          <w:p w14:paraId="65717A86"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c>
          <w:tcPr>
            <w:tcW w:w="2268" w:type="dxa"/>
          </w:tcPr>
          <w:p w14:paraId="3A714916" w14:textId="77777777" w:rsidR="00D5496C" w:rsidRPr="00A8247A" w:rsidRDefault="00D5496C" w:rsidP="00C802E4">
            <w:pPr>
              <w:spacing w:line="360" w:lineRule="auto"/>
              <w:ind w:right="-1"/>
              <w:rPr>
                <w:rFonts w:ascii="Times New Roman" w:hAnsi="Times New Roman"/>
                <w:b/>
                <w:bCs/>
                <w:color w:val="000000"/>
                <w:spacing w:val="-2"/>
                <w:sz w:val="24"/>
                <w:lang w:val="ro-RO"/>
              </w:rPr>
            </w:pPr>
          </w:p>
        </w:tc>
      </w:tr>
    </w:tbl>
    <w:p w14:paraId="503D579F" w14:textId="77777777" w:rsidR="00386705" w:rsidRDefault="00386705" w:rsidP="00386705">
      <w:pPr>
        <w:spacing w:line="360" w:lineRule="auto"/>
        <w:ind w:left="-720" w:right="-1" w:firstLine="720"/>
        <w:rPr>
          <w:rFonts w:ascii="Times New Roman" w:hAnsi="Times New Roman"/>
          <w:b/>
          <w:bCs/>
          <w:color w:val="000000"/>
          <w:spacing w:val="-2"/>
          <w:sz w:val="24"/>
          <w:lang w:val="ro-RO"/>
        </w:rPr>
      </w:pPr>
    </w:p>
    <w:p w14:paraId="5C5757E2" w14:textId="77777777" w:rsidR="00386705" w:rsidRDefault="00386705" w:rsidP="00386705">
      <w:pPr>
        <w:spacing w:line="360" w:lineRule="auto"/>
        <w:ind w:left="-720" w:right="-1" w:firstLine="720"/>
        <w:rPr>
          <w:rFonts w:ascii="Times New Roman" w:hAnsi="Times New Roman"/>
          <w:b/>
          <w:bCs/>
          <w:color w:val="000000"/>
          <w:spacing w:val="-2"/>
          <w:sz w:val="24"/>
          <w:lang w:val="ro-RO"/>
        </w:rPr>
      </w:pPr>
    </w:p>
    <w:p w14:paraId="1DD3733D" w14:textId="77777777" w:rsidR="00386705" w:rsidRDefault="00386705" w:rsidP="00386705">
      <w:pPr>
        <w:spacing w:line="360" w:lineRule="auto"/>
        <w:ind w:left="-720" w:right="-1" w:firstLine="720"/>
        <w:rPr>
          <w:rFonts w:ascii="Times New Roman" w:hAnsi="Times New Roman"/>
          <w:b/>
          <w:bCs/>
          <w:color w:val="000000"/>
          <w:spacing w:val="-2"/>
          <w:sz w:val="24"/>
          <w:lang w:val="ro-RO"/>
        </w:rPr>
      </w:pPr>
    </w:p>
    <w:p w14:paraId="53F8A17B" w14:textId="77777777" w:rsidR="00386705" w:rsidRDefault="00386705" w:rsidP="00386705">
      <w:pPr>
        <w:spacing w:line="360" w:lineRule="auto"/>
        <w:ind w:left="-720" w:right="-1" w:firstLine="720"/>
        <w:rPr>
          <w:rFonts w:ascii="Times New Roman" w:hAnsi="Times New Roman"/>
          <w:b/>
          <w:bCs/>
          <w:color w:val="000000"/>
          <w:spacing w:val="-2"/>
          <w:sz w:val="24"/>
          <w:lang w:val="ro-RO"/>
        </w:rPr>
      </w:pPr>
    </w:p>
    <w:p w14:paraId="0457DFFA" w14:textId="77777777" w:rsidR="00386705" w:rsidRPr="006E72A1" w:rsidRDefault="00386705" w:rsidP="00386705">
      <w:pPr>
        <w:pStyle w:val="Default"/>
      </w:pPr>
      <w:r w:rsidRPr="006E72A1">
        <w:t xml:space="preserve">Data </w:t>
      </w:r>
      <w:proofErr w:type="spellStart"/>
      <w:r w:rsidRPr="006E72A1">
        <w:t>completării</w:t>
      </w:r>
      <w:proofErr w:type="spellEnd"/>
      <w:r w:rsidRPr="006E72A1">
        <w:t xml:space="preserve"> ......................</w:t>
      </w:r>
    </w:p>
    <w:p w14:paraId="3A3829B3" w14:textId="77777777" w:rsidR="00386705" w:rsidRPr="006E72A1" w:rsidRDefault="00386705" w:rsidP="00386705">
      <w:pPr>
        <w:pStyle w:val="Default"/>
      </w:pPr>
    </w:p>
    <w:p w14:paraId="17A4947E" w14:textId="77777777" w:rsidR="00386705" w:rsidRPr="006E72A1" w:rsidRDefault="00386705" w:rsidP="00386705">
      <w:pPr>
        <w:pStyle w:val="Default"/>
      </w:pPr>
      <w:r w:rsidRPr="006E72A1">
        <w:t>Operator economic</w:t>
      </w:r>
      <w:r>
        <w:t>/</w:t>
      </w:r>
      <w:r w:rsidRPr="00043D92">
        <w:t xml:space="preserve"> </w:t>
      </w:r>
      <w:proofErr w:type="spellStart"/>
      <w:r>
        <w:t>Furnizor</w:t>
      </w:r>
      <w:proofErr w:type="spellEnd"/>
      <w:r>
        <w:t xml:space="preserve"> de </w:t>
      </w:r>
      <w:proofErr w:type="spellStart"/>
      <w:r>
        <w:t>servicii</w:t>
      </w:r>
      <w:proofErr w:type="spellEnd"/>
      <w:r>
        <w:t xml:space="preserve"> </w:t>
      </w:r>
      <w:proofErr w:type="spellStart"/>
      <w:r>
        <w:t>sociale</w:t>
      </w:r>
      <w:proofErr w:type="spellEnd"/>
      <w:r w:rsidRPr="006E72A1">
        <w:t xml:space="preserve"> </w:t>
      </w:r>
    </w:p>
    <w:p w14:paraId="1FE15ECC" w14:textId="77777777" w:rsidR="00386705" w:rsidRPr="00856881" w:rsidRDefault="00386705" w:rsidP="00386705">
      <w:pPr>
        <w:rPr>
          <w:rFonts w:ascii="Times New Roman" w:eastAsia="Calibri" w:hAnsi="Times New Roman" w:cs="Times New Roman"/>
          <w:color w:val="000000"/>
          <w:kern w:val="0"/>
          <w:sz w:val="24"/>
          <w:lang w:val="fr-FR" w:eastAsia="en-US" w:bidi="ar-SA"/>
        </w:rPr>
      </w:pPr>
      <w:r w:rsidRPr="00856881">
        <w:rPr>
          <w:rFonts w:ascii="Times New Roman" w:eastAsia="Calibri" w:hAnsi="Times New Roman" w:cs="Times New Roman"/>
          <w:color w:val="000000"/>
          <w:kern w:val="0"/>
          <w:sz w:val="24"/>
          <w:lang w:val="fr-FR" w:eastAsia="en-US" w:bidi="ar-SA"/>
        </w:rPr>
        <w:t>(</w:t>
      </w:r>
      <w:proofErr w:type="spellStart"/>
      <w:r w:rsidRPr="00856881">
        <w:rPr>
          <w:rFonts w:ascii="Times New Roman" w:eastAsia="Calibri" w:hAnsi="Times New Roman" w:cs="Times New Roman"/>
          <w:color w:val="000000"/>
          <w:kern w:val="0"/>
          <w:sz w:val="24"/>
          <w:lang w:val="fr-FR" w:eastAsia="en-US" w:bidi="ar-SA"/>
        </w:rPr>
        <w:t>nume</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şi</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prenume</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semnatură</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şi</w:t>
      </w:r>
      <w:proofErr w:type="spellEnd"/>
      <w:r w:rsidRPr="00856881">
        <w:rPr>
          <w:rFonts w:ascii="Times New Roman" w:eastAsia="Calibri" w:hAnsi="Times New Roman" w:cs="Times New Roman"/>
          <w:color w:val="000000"/>
          <w:kern w:val="0"/>
          <w:sz w:val="24"/>
          <w:lang w:val="fr-FR" w:eastAsia="en-US" w:bidi="ar-SA"/>
        </w:rPr>
        <w:t xml:space="preserve"> </w:t>
      </w:r>
      <w:proofErr w:type="spellStart"/>
      <w:r w:rsidRPr="00856881">
        <w:rPr>
          <w:rFonts w:ascii="Times New Roman" w:eastAsia="Calibri" w:hAnsi="Times New Roman" w:cs="Times New Roman"/>
          <w:color w:val="000000"/>
          <w:kern w:val="0"/>
          <w:sz w:val="24"/>
          <w:lang w:val="fr-FR" w:eastAsia="en-US" w:bidi="ar-SA"/>
        </w:rPr>
        <w:t>ştampila</w:t>
      </w:r>
      <w:proofErr w:type="spellEnd"/>
      <w:r w:rsidRPr="00856881">
        <w:rPr>
          <w:rFonts w:ascii="Times New Roman" w:eastAsia="Calibri" w:hAnsi="Times New Roman" w:cs="Times New Roman"/>
          <w:color w:val="000000"/>
          <w:kern w:val="0"/>
          <w:sz w:val="24"/>
          <w:lang w:val="fr-FR" w:eastAsia="en-US" w:bidi="ar-SA"/>
        </w:rPr>
        <w:t>)</w:t>
      </w:r>
    </w:p>
    <w:p w14:paraId="23FE745B" w14:textId="77777777" w:rsidR="00386705" w:rsidRDefault="00386705" w:rsidP="00386705">
      <w:pPr>
        <w:rPr>
          <w:rFonts w:ascii="Times New Roman" w:hAnsi="Times New Roman" w:cs="Times New Roman"/>
          <w:b/>
          <w:sz w:val="24"/>
          <w:lang w:val="pt-BR"/>
        </w:rPr>
      </w:pPr>
    </w:p>
    <w:p w14:paraId="73C27C08" w14:textId="036B59AD" w:rsidR="00386705" w:rsidRDefault="00386705" w:rsidP="00386705">
      <w:pPr>
        <w:rPr>
          <w:rFonts w:ascii="Times New Roman" w:hAnsi="Times New Roman" w:cs="Times New Roman"/>
          <w:b/>
          <w:sz w:val="24"/>
          <w:lang w:val="pt-BR"/>
        </w:rPr>
      </w:pPr>
    </w:p>
    <w:p w14:paraId="485BE9EF" w14:textId="092A567C" w:rsidR="00781F33" w:rsidRDefault="00781F33" w:rsidP="00386705">
      <w:pPr>
        <w:rPr>
          <w:rFonts w:ascii="Times New Roman" w:hAnsi="Times New Roman" w:cs="Times New Roman"/>
          <w:b/>
          <w:sz w:val="24"/>
          <w:lang w:val="pt-BR"/>
        </w:rPr>
      </w:pPr>
    </w:p>
    <w:p w14:paraId="384492A9" w14:textId="39BB3F67" w:rsidR="00781F33" w:rsidRDefault="00781F33" w:rsidP="00386705">
      <w:pPr>
        <w:rPr>
          <w:rFonts w:ascii="Times New Roman" w:hAnsi="Times New Roman" w:cs="Times New Roman"/>
          <w:b/>
          <w:sz w:val="24"/>
          <w:lang w:val="pt-BR"/>
        </w:rPr>
      </w:pPr>
    </w:p>
    <w:p w14:paraId="5F7C1C5F" w14:textId="77777777" w:rsidR="00781F33" w:rsidRDefault="00781F33" w:rsidP="00386705">
      <w:pPr>
        <w:rPr>
          <w:rFonts w:ascii="Times New Roman" w:hAnsi="Times New Roman" w:cs="Times New Roman"/>
          <w:b/>
          <w:sz w:val="24"/>
          <w:lang w:val="pt-BR"/>
        </w:rPr>
      </w:pPr>
    </w:p>
    <w:p w14:paraId="071D28DC" w14:textId="17E4E938" w:rsidR="00386705" w:rsidRPr="00781F33" w:rsidRDefault="00A344D3" w:rsidP="00A25F89">
      <w:pPr>
        <w:jc w:val="both"/>
        <w:rPr>
          <w:rFonts w:ascii="Times New Roman" w:hAnsi="Times New Roman" w:cs="Times New Roman"/>
          <w:b/>
          <w:i/>
          <w:iCs/>
          <w:sz w:val="24"/>
          <w:lang w:val="pt-BR"/>
        </w:rPr>
      </w:pPr>
      <w:r w:rsidRPr="00781F33">
        <w:rPr>
          <w:rFonts w:ascii="Times New Roman" w:hAnsi="Times New Roman" w:cs="Times New Roman"/>
          <w:b/>
          <w:i/>
          <w:iCs/>
          <w:sz w:val="24"/>
          <w:lang w:val="pt-BR"/>
        </w:rPr>
        <w:t>Prezentul document se va confirma cu semnătură și ștampilă</w:t>
      </w:r>
      <w:r w:rsidR="00B81B56" w:rsidRPr="00781F33">
        <w:rPr>
          <w:rFonts w:ascii="Times New Roman" w:hAnsi="Times New Roman" w:cs="Times New Roman"/>
          <w:b/>
          <w:i/>
          <w:iCs/>
          <w:sz w:val="24"/>
          <w:lang w:val="pt-BR"/>
        </w:rPr>
        <w:t xml:space="preserve"> pentru acceptarea formularului, se va </w:t>
      </w:r>
      <w:r w:rsidR="00BD3089" w:rsidRPr="00781F33">
        <w:rPr>
          <w:rFonts w:ascii="Times New Roman" w:hAnsi="Times New Roman" w:cs="Times New Roman"/>
          <w:b/>
          <w:i/>
          <w:iCs/>
          <w:sz w:val="24"/>
          <w:lang w:val="pt-BR"/>
        </w:rPr>
        <w:t>depune semnat și ștampilat odată cu</w:t>
      </w:r>
      <w:r w:rsidR="00A25F89" w:rsidRPr="00781F33">
        <w:rPr>
          <w:rFonts w:ascii="Times New Roman" w:hAnsi="Times New Roman" w:cs="Times New Roman"/>
          <w:b/>
          <w:i/>
          <w:iCs/>
          <w:sz w:val="24"/>
          <w:lang w:val="pt-BR"/>
        </w:rPr>
        <w:t xml:space="preserve"> </w:t>
      </w:r>
      <w:r w:rsidR="00BD3089" w:rsidRPr="00781F33">
        <w:rPr>
          <w:rFonts w:ascii="Times New Roman" w:hAnsi="Times New Roman" w:cs="Times New Roman"/>
          <w:b/>
          <w:i/>
          <w:iCs/>
          <w:sz w:val="24"/>
          <w:lang w:val="pt-BR"/>
        </w:rPr>
        <w:t xml:space="preserve">oferta </w:t>
      </w:r>
      <w:r w:rsidR="00781F33">
        <w:rPr>
          <w:rFonts w:ascii="Times New Roman" w:hAnsi="Times New Roman" w:cs="Times New Roman"/>
          <w:b/>
          <w:i/>
          <w:iCs/>
          <w:sz w:val="24"/>
          <w:lang w:val="pt-BR"/>
        </w:rPr>
        <w:t>-</w:t>
      </w:r>
      <w:r w:rsidR="00BD3089" w:rsidRPr="00781F33">
        <w:rPr>
          <w:rFonts w:ascii="Times New Roman" w:hAnsi="Times New Roman" w:cs="Times New Roman"/>
          <w:b/>
          <w:i/>
          <w:iCs/>
          <w:sz w:val="24"/>
          <w:lang w:val="pt-BR"/>
        </w:rPr>
        <w:t xml:space="preserve"> Documente de calificare</w:t>
      </w:r>
      <w:r w:rsidRPr="00781F33">
        <w:rPr>
          <w:rFonts w:ascii="Times New Roman" w:hAnsi="Times New Roman" w:cs="Times New Roman"/>
          <w:b/>
          <w:i/>
          <w:iCs/>
          <w:sz w:val="24"/>
          <w:lang w:val="pt-BR"/>
        </w:rPr>
        <w:t xml:space="preserve"> și reprezintă modelul de tabel care se va completa lunar</w:t>
      </w:r>
      <w:r w:rsidR="00B81B56" w:rsidRPr="00781F33">
        <w:rPr>
          <w:rFonts w:ascii="Times New Roman" w:hAnsi="Times New Roman" w:cs="Times New Roman"/>
          <w:b/>
          <w:i/>
          <w:iCs/>
          <w:sz w:val="24"/>
          <w:lang w:val="pt-BR"/>
        </w:rPr>
        <w:t xml:space="preserve"> de furnizorul de servicii sociale</w:t>
      </w:r>
      <w:r w:rsidR="00D67FE4">
        <w:rPr>
          <w:rFonts w:ascii="Times New Roman" w:hAnsi="Times New Roman" w:cs="Times New Roman"/>
          <w:b/>
          <w:i/>
          <w:iCs/>
          <w:sz w:val="24"/>
          <w:lang w:val="pt-BR"/>
        </w:rPr>
        <w:t>.</w:t>
      </w:r>
    </w:p>
    <w:p w14:paraId="04B52D68" w14:textId="77777777" w:rsidR="00386705" w:rsidRDefault="00386705" w:rsidP="00386705">
      <w:pPr>
        <w:rPr>
          <w:rFonts w:ascii="Times New Roman" w:hAnsi="Times New Roman" w:cs="Times New Roman"/>
          <w:b/>
          <w:sz w:val="24"/>
          <w:lang w:val="pt-BR"/>
        </w:rPr>
      </w:pPr>
    </w:p>
    <w:p w14:paraId="359BAC13" w14:textId="77777777" w:rsidR="00386705" w:rsidRDefault="00386705" w:rsidP="00386705">
      <w:pPr>
        <w:rPr>
          <w:rFonts w:ascii="Times New Roman" w:hAnsi="Times New Roman" w:cs="Times New Roman"/>
          <w:b/>
          <w:sz w:val="24"/>
          <w:lang w:val="pt-BR"/>
        </w:rPr>
      </w:pPr>
    </w:p>
    <w:p w14:paraId="4513D940" w14:textId="77777777" w:rsidR="00781F33" w:rsidRPr="00A4162A" w:rsidRDefault="00781F33" w:rsidP="00567F24">
      <w:pPr>
        <w:pStyle w:val="Default"/>
        <w:rPr>
          <w:lang w:val="pt-BR"/>
        </w:rPr>
      </w:pPr>
    </w:p>
    <w:p w14:paraId="4A0C0DD5" w14:textId="77777777" w:rsidR="005C34B8" w:rsidRDefault="005C34B8" w:rsidP="00567F24">
      <w:pPr>
        <w:pStyle w:val="Default"/>
        <w:rPr>
          <w:lang w:val="pt-BR"/>
        </w:rPr>
      </w:pPr>
    </w:p>
    <w:p w14:paraId="5B2781B4" w14:textId="77777777" w:rsidR="005C34B8" w:rsidRDefault="005C34B8" w:rsidP="00567F24">
      <w:pPr>
        <w:pStyle w:val="Default"/>
        <w:rPr>
          <w:lang w:val="pt-BR"/>
        </w:rPr>
      </w:pPr>
    </w:p>
    <w:p w14:paraId="613CA9C5" w14:textId="77777777" w:rsidR="005C34B8" w:rsidRDefault="005C34B8" w:rsidP="00567F24">
      <w:pPr>
        <w:pStyle w:val="Default"/>
        <w:rPr>
          <w:lang w:val="pt-BR"/>
        </w:rPr>
      </w:pPr>
    </w:p>
    <w:p w14:paraId="7FDD6EF6" w14:textId="77777777" w:rsidR="005C34B8" w:rsidRDefault="005C34B8" w:rsidP="00567F24">
      <w:pPr>
        <w:pStyle w:val="Default"/>
        <w:rPr>
          <w:lang w:val="pt-BR"/>
        </w:rPr>
      </w:pPr>
    </w:p>
    <w:p w14:paraId="5458D733" w14:textId="77777777" w:rsidR="005C34B8" w:rsidRDefault="005C34B8" w:rsidP="00567F24">
      <w:pPr>
        <w:pStyle w:val="Default"/>
        <w:rPr>
          <w:lang w:val="pt-BR"/>
        </w:rPr>
      </w:pPr>
    </w:p>
    <w:p w14:paraId="35DEFB45" w14:textId="77777777" w:rsidR="005C34B8" w:rsidRDefault="005C34B8" w:rsidP="00567F24">
      <w:pPr>
        <w:pStyle w:val="Default"/>
        <w:rPr>
          <w:lang w:val="pt-BR"/>
        </w:rPr>
      </w:pPr>
    </w:p>
    <w:p w14:paraId="12692C9D" w14:textId="77777777" w:rsidR="005C34B8" w:rsidRDefault="005C34B8" w:rsidP="00567F24">
      <w:pPr>
        <w:pStyle w:val="Default"/>
        <w:rPr>
          <w:lang w:val="pt-BR"/>
        </w:rPr>
      </w:pPr>
    </w:p>
    <w:p w14:paraId="47C6BC50" w14:textId="77777777" w:rsidR="005C34B8" w:rsidRDefault="005C34B8" w:rsidP="00567F24">
      <w:pPr>
        <w:pStyle w:val="Default"/>
        <w:rPr>
          <w:lang w:val="pt-BR"/>
        </w:rPr>
      </w:pPr>
    </w:p>
    <w:p w14:paraId="786D6501" w14:textId="77777777" w:rsidR="005C34B8" w:rsidRDefault="005C34B8" w:rsidP="00567F24">
      <w:pPr>
        <w:pStyle w:val="Default"/>
        <w:rPr>
          <w:lang w:val="pt-BR"/>
        </w:rPr>
      </w:pPr>
    </w:p>
    <w:p w14:paraId="0DA3F734" w14:textId="77777777" w:rsidR="005C34B8" w:rsidRDefault="005C34B8" w:rsidP="00567F24">
      <w:pPr>
        <w:pStyle w:val="Default"/>
        <w:rPr>
          <w:lang w:val="pt-BR"/>
        </w:rPr>
      </w:pPr>
    </w:p>
    <w:p w14:paraId="1189F0B0" w14:textId="17C8CE6D" w:rsidR="00567F24" w:rsidRPr="00A4162A" w:rsidRDefault="00567F24" w:rsidP="00567F24">
      <w:pPr>
        <w:pStyle w:val="Default"/>
        <w:rPr>
          <w:lang w:val="pt-BR"/>
        </w:rPr>
      </w:pPr>
      <w:r w:rsidRPr="00A4162A">
        <w:rPr>
          <w:lang w:val="pt-BR"/>
        </w:rPr>
        <w:lastRenderedPageBreak/>
        <w:t xml:space="preserve">Operator economic/ Furnizor de servicii sociale </w:t>
      </w:r>
      <w:r w:rsidRPr="00A4162A">
        <w:rPr>
          <w:lang w:val="pt-BR"/>
        </w:rPr>
        <w:tab/>
      </w:r>
      <w:r w:rsidRPr="00A4162A">
        <w:rPr>
          <w:lang w:val="pt-BR"/>
        </w:rPr>
        <w:tab/>
      </w:r>
      <w:r w:rsidRPr="00A4162A">
        <w:rPr>
          <w:lang w:val="pt-BR"/>
        </w:rPr>
        <w:tab/>
      </w:r>
      <w:r w:rsidRPr="00A4162A">
        <w:rPr>
          <w:lang w:val="pt-BR"/>
        </w:rPr>
        <w:tab/>
      </w:r>
      <w:r w:rsidRPr="00A4162A">
        <w:rPr>
          <w:b/>
          <w:bCs/>
          <w:lang w:val="pt-BR"/>
        </w:rPr>
        <w:t>FORMULAR 10</w:t>
      </w:r>
    </w:p>
    <w:p w14:paraId="73E341D6" w14:textId="77777777" w:rsidR="00567F24" w:rsidRPr="00A4162A" w:rsidRDefault="00567F24" w:rsidP="00567F24">
      <w:pPr>
        <w:pStyle w:val="Default"/>
        <w:rPr>
          <w:lang w:val="pt-BR"/>
        </w:rPr>
      </w:pPr>
      <w:r w:rsidRPr="00A4162A">
        <w:rPr>
          <w:lang w:val="pt-BR"/>
        </w:rPr>
        <w:t>…………………….</w:t>
      </w:r>
    </w:p>
    <w:p w14:paraId="7061ADE5" w14:textId="77777777" w:rsidR="00567F24" w:rsidRPr="00A4162A" w:rsidRDefault="00567F24" w:rsidP="00567F24">
      <w:pPr>
        <w:pStyle w:val="Default"/>
        <w:rPr>
          <w:lang w:val="pt-BR"/>
        </w:rPr>
      </w:pPr>
      <w:r w:rsidRPr="00A4162A">
        <w:rPr>
          <w:i/>
          <w:iCs/>
          <w:lang w:val="pt-BR"/>
        </w:rPr>
        <w:t xml:space="preserve">(denumirea/numele) </w:t>
      </w:r>
    </w:p>
    <w:p w14:paraId="14B226DF" w14:textId="77777777" w:rsidR="00567F24" w:rsidRPr="00A4162A" w:rsidRDefault="00567F24" w:rsidP="00567F24">
      <w:pPr>
        <w:jc w:val="right"/>
        <w:rPr>
          <w:b/>
          <w:bCs/>
          <w:lang w:val="pt-BR"/>
        </w:rPr>
      </w:pPr>
    </w:p>
    <w:p w14:paraId="089CB9D3" w14:textId="2DE86B7D" w:rsidR="00567F24" w:rsidRPr="007C7563" w:rsidRDefault="001F6A74" w:rsidP="00D67FE4">
      <w:pPr>
        <w:suppressAutoHyphens w:val="0"/>
        <w:spacing w:line="360" w:lineRule="auto"/>
        <w:ind w:left="2880"/>
        <w:rPr>
          <w:lang w:val="ro-RO" w:eastAsia="en-US"/>
        </w:rPr>
      </w:pPr>
      <w:r>
        <w:rPr>
          <w:rFonts w:ascii="Times New Roman" w:hAnsi="Times New Roman" w:cs="Times New Roman"/>
          <w:b/>
          <w:sz w:val="24"/>
          <w:lang w:val="es-ES"/>
        </w:rPr>
        <w:t xml:space="preserve">       </w:t>
      </w:r>
      <w:r w:rsidR="00567F24" w:rsidRPr="007C7563">
        <w:rPr>
          <w:lang w:val="ro-RO" w:eastAsia="en-US"/>
        </w:rPr>
        <w:t>Raport de activitate al</w:t>
      </w:r>
      <w:r w:rsidR="00FE3226">
        <w:rPr>
          <w:lang w:val="ro-RO" w:eastAsia="en-US"/>
        </w:rPr>
        <w:t xml:space="preserve"> </w:t>
      </w:r>
      <w:r w:rsidR="00456628">
        <w:rPr>
          <w:lang w:val="ro-RO" w:eastAsia="en-US"/>
        </w:rPr>
        <w:t xml:space="preserve"> </w:t>
      </w:r>
      <w:r w:rsidR="00567F24" w:rsidRPr="007C7563">
        <w:rPr>
          <w:lang w:val="ro-RO" w:eastAsia="en-US"/>
        </w:rPr>
        <w:t>________</w:t>
      </w:r>
    </w:p>
    <w:p w14:paraId="7F91857A" w14:textId="77777777" w:rsidR="00567F24" w:rsidRPr="007C7563" w:rsidRDefault="00567F24" w:rsidP="00567F24">
      <w:pPr>
        <w:suppressAutoHyphens w:val="0"/>
        <w:spacing w:line="360" w:lineRule="auto"/>
        <w:jc w:val="center"/>
        <w:rPr>
          <w:rFonts w:ascii="Times New Roman" w:hAnsi="Times New Roman"/>
          <w:b/>
          <w:sz w:val="24"/>
          <w:lang w:val="ro-RO" w:eastAsia="en-US"/>
        </w:rPr>
      </w:pPr>
      <w:r w:rsidRPr="007C7563">
        <w:rPr>
          <w:rFonts w:ascii="Times New Roman" w:hAnsi="Times New Roman"/>
          <w:b/>
          <w:sz w:val="24"/>
          <w:lang w:val="ro-RO" w:eastAsia="en-US"/>
        </w:rPr>
        <w:t>pentru luna __________ anul ____</w:t>
      </w:r>
    </w:p>
    <w:p w14:paraId="0CBA9182" w14:textId="77777777" w:rsidR="00567F24" w:rsidRPr="007C7563" w:rsidRDefault="00567F24" w:rsidP="00567F24">
      <w:pPr>
        <w:suppressAutoHyphens w:val="0"/>
        <w:spacing w:line="360" w:lineRule="auto"/>
        <w:jc w:val="center"/>
        <w:rPr>
          <w:rFonts w:ascii="Times New Roman" w:hAnsi="Times New Roman"/>
          <w:sz w:val="24"/>
          <w:lang w:val="ro-RO" w:eastAsia="en-US"/>
        </w:rPr>
      </w:pPr>
    </w:p>
    <w:p w14:paraId="6C6CE930" w14:textId="77777777" w:rsidR="00567F24" w:rsidRPr="007C7563" w:rsidRDefault="00567F24" w:rsidP="00567F24">
      <w:pPr>
        <w:suppressAutoHyphens w:val="0"/>
        <w:spacing w:line="360" w:lineRule="auto"/>
        <w:rPr>
          <w:rFonts w:ascii="Times New Roman" w:hAnsi="Times New Roman"/>
          <w:b/>
          <w:sz w:val="24"/>
          <w:lang w:val="ro-RO" w:eastAsia="en-US"/>
        </w:rPr>
      </w:pPr>
      <w:r w:rsidRPr="007C7563">
        <w:rPr>
          <w:rFonts w:ascii="Times New Roman" w:hAnsi="Times New Roman"/>
          <w:b/>
          <w:sz w:val="24"/>
          <w:lang w:val="ro-RO" w:eastAsia="en-US"/>
        </w:rPr>
        <w:t xml:space="preserve">Capitolul I – Descrierea pe scurt a derulării serviciilor sociale pe luna în curs </w:t>
      </w:r>
    </w:p>
    <w:p w14:paraId="293AC2C9" w14:textId="77777777" w:rsidR="00567F24" w:rsidRPr="007C7563" w:rsidRDefault="00567F24" w:rsidP="00567F24">
      <w:pPr>
        <w:suppressAutoHyphens w:val="0"/>
        <w:spacing w:line="360" w:lineRule="auto"/>
        <w:rPr>
          <w:rFonts w:ascii="Times New Roman" w:hAnsi="Times New Roman"/>
          <w:sz w:val="24"/>
          <w:lang w:val="ro-RO" w:eastAsia="en-US"/>
        </w:rPr>
      </w:pPr>
      <w:r w:rsidRPr="007C7563">
        <w:rPr>
          <w:rFonts w:ascii="Times New Roman" w:hAnsi="Times New Roman"/>
          <w:sz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4F65AC" w14:textId="77777777" w:rsidR="00567F24" w:rsidRPr="007C7563" w:rsidRDefault="00567F24" w:rsidP="00567F24">
      <w:pPr>
        <w:suppressAutoHyphens w:val="0"/>
        <w:spacing w:line="360" w:lineRule="auto"/>
        <w:rPr>
          <w:rFonts w:ascii="Times New Roman" w:hAnsi="Times New Roman"/>
          <w:b/>
          <w:sz w:val="24"/>
          <w:lang w:val="ro-RO" w:eastAsia="en-US"/>
        </w:rPr>
      </w:pPr>
      <w:r w:rsidRPr="007C7563">
        <w:rPr>
          <w:rFonts w:ascii="Times New Roman" w:hAnsi="Times New Roman"/>
          <w:b/>
          <w:sz w:val="24"/>
          <w:lang w:val="ro-RO" w:eastAsia="en-US"/>
        </w:rPr>
        <w:t>Capitolul II  - Beneficiarii (nr., structura pe sexe)</w:t>
      </w:r>
    </w:p>
    <w:p w14:paraId="56FC4A5B" w14:textId="77777777" w:rsidR="00567F24" w:rsidRDefault="00567F24" w:rsidP="00567F24">
      <w:pPr>
        <w:suppressAutoHyphens w:val="0"/>
        <w:spacing w:line="360" w:lineRule="auto"/>
        <w:rPr>
          <w:rFonts w:ascii="Times New Roman" w:hAnsi="Times New Roman"/>
          <w:sz w:val="24"/>
          <w:lang w:val="ro-RO" w:eastAsia="en-US"/>
        </w:rPr>
      </w:pPr>
      <w:r w:rsidRPr="007C7563">
        <w:rPr>
          <w:rFonts w:ascii="Times New Roman" w:hAnsi="Times New Roman"/>
          <w:sz w:val="24"/>
          <w:lang w:val="ro-RO" w:eastAsia="en-US"/>
        </w:rPr>
        <w:t>___________________________________________________________________________</w:t>
      </w:r>
    </w:p>
    <w:p w14:paraId="27BD5ADA" w14:textId="77777777" w:rsidR="00567F24" w:rsidRPr="007C7563" w:rsidRDefault="00567F24" w:rsidP="00567F24">
      <w:pPr>
        <w:suppressAutoHyphens w:val="0"/>
        <w:spacing w:line="360" w:lineRule="auto"/>
        <w:rPr>
          <w:rFonts w:ascii="Times New Roman" w:hAnsi="Times New Roman"/>
          <w:b/>
          <w:sz w:val="24"/>
          <w:lang w:val="ro-RO" w:eastAsia="en-US"/>
        </w:rPr>
      </w:pPr>
      <w:r w:rsidRPr="007C7563">
        <w:rPr>
          <w:rFonts w:ascii="Times New Roman" w:hAnsi="Times New Roman"/>
          <w:b/>
          <w:sz w:val="24"/>
          <w:lang w:val="ro-RO" w:eastAsia="en-US"/>
        </w:rPr>
        <w:t>Capitolul III – Serviciile sociale acordate</w:t>
      </w:r>
    </w:p>
    <w:p w14:paraId="26533636" w14:textId="77777777" w:rsidR="00567F24" w:rsidRPr="007C7563" w:rsidRDefault="00567F24" w:rsidP="00567F24">
      <w:pPr>
        <w:suppressAutoHyphens w:val="0"/>
        <w:spacing w:line="360" w:lineRule="auto"/>
        <w:rPr>
          <w:rFonts w:ascii="Times New Roman" w:hAnsi="Times New Roman"/>
          <w:sz w:val="24"/>
          <w:lang w:val="ro-RO" w:eastAsia="en-US"/>
        </w:rPr>
      </w:pPr>
      <w:r w:rsidRPr="007C7563">
        <w:rPr>
          <w:rFonts w:ascii="Times New Roman" w:hAnsi="Times New Roman"/>
          <w:sz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53875D" w14:textId="77777777" w:rsidR="00567F24" w:rsidRPr="007C7563" w:rsidRDefault="00567F24" w:rsidP="00567F24">
      <w:pPr>
        <w:suppressAutoHyphens w:val="0"/>
        <w:spacing w:line="360" w:lineRule="auto"/>
        <w:rPr>
          <w:rFonts w:ascii="Times New Roman" w:hAnsi="Times New Roman"/>
          <w:b/>
          <w:sz w:val="24"/>
          <w:lang w:val="ro-RO" w:eastAsia="en-US"/>
        </w:rPr>
      </w:pPr>
      <w:r w:rsidRPr="007C7563">
        <w:rPr>
          <w:rFonts w:ascii="Times New Roman" w:hAnsi="Times New Roman"/>
          <w:b/>
          <w:sz w:val="24"/>
          <w:lang w:val="ro-RO" w:eastAsia="en-US"/>
        </w:rPr>
        <w:t>Capitolul IV – Resurse umane</w:t>
      </w:r>
    </w:p>
    <w:p w14:paraId="5C7CDB24" w14:textId="77777777" w:rsidR="00567F24" w:rsidRPr="007C7563" w:rsidRDefault="00567F24" w:rsidP="00567F24">
      <w:pPr>
        <w:suppressAutoHyphens w:val="0"/>
        <w:spacing w:line="360" w:lineRule="auto"/>
        <w:rPr>
          <w:rFonts w:ascii="Times New Roman" w:hAnsi="Times New Roman"/>
          <w:sz w:val="24"/>
          <w:lang w:val="ro-RO" w:eastAsia="en-US"/>
        </w:rPr>
      </w:pPr>
      <w:r w:rsidRPr="007C7563">
        <w:rPr>
          <w:rFonts w:ascii="Times New Roman" w:hAnsi="Times New Roman"/>
          <w:sz w:val="24"/>
          <w:lang w:val="ro-RO" w:eastAsia="en-US"/>
        </w:rPr>
        <w:t>___________________________________________________________________________</w:t>
      </w:r>
    </w:p>
    <w:p w14:paraId="3CEFE48C" w14:textId="77777777" w:rsidR="00567F24" w:rsidRDefault="00567F24" w:rsidP="00567F24">
      <w:pPr>
        <w:suppressAutoHyphens w:val="0"/>
        <w:spacing w:line="360" w:lineRule="auto"/>
        <w:rPr>
          <w:rFonts w:ascii="Times New Roman" w:hAnsi="Times New Roman"/>
          <w:sz w:val="24"/>
          <w:lang w:val="ro-RO" w:eastAsia="en-US"/>
        </w:rPr>
      </w:pPr>
      <w:r w:rsidRPr="007C7563">
        <w:rPr>
          <w:rFonts w:ascii="Times New Roman" w:hAnsi="Times New Roman"/>
          <w:sz w:val="24"/>
          <w:lang w:val="ro-RO" w:eastAsia="en-US"/>
        </w:rPr>
        <w:t>___________________________________________________________________________</w:t>
      </w:r>
    </w:p>
    <w:p w14:paraId="5A1F9AFC" w14:textId="77777777" w:rsidR="00567F24" w:rsidRPr="007C7563" w:rsidRDefault="00567F24" w:rsidP="00567F24">
      <w:pPr>
        <w:suppressAutoHyphens w:val="0"/>
        <w:spacing w:line="360" w:lineRule="auto"/>
        <w:rPr>
          <w:rFonts w:ascii="Times New Roman" w:hAnsi="Times New Roman"/>
          <w:b/>
          <w:sz w:val="24"/>
          <w:lang w:val="ro-RO" w:eastAsia="en-US"/>
        </w:rPr>
      </w:pPr>
      <w:r w:rsidRPr="007C7563">
        <w:rPr>
          <w:rFonts w:ascii="Times New Roman" w:hAnsi="Times New Roman"/>
          <w:b/>
          <w:sz w:val="24"/>
          <w:lang w:val="ro-RO" w:eastAsia="en-US"/>
        </w:rPr>
        <w:t>Capitolul V – Colaborarea cu alte instituţii</w:t>
      </w:r>
    </w:p>
    <w:p w14:paraId="0989A45F" w14:textId="77777777" w:rsidR="00567F24" w:rsidRDefault="00567F24" w:rsidP="00567F24">
      <w:pPr>
        <w:suppressAutoHyphens w:val="0"/>
        <w:spacing w:line="360" w:lineRule="auto"/>
        <w:rPr>
          <w:rFonts w:ascii="Times New Roman" w:hAnsi="Times New Roman"/>
          <w:sz w:val="24"/>
          <w:lang w:val="ro-RO" w:eastAsia="en-US"/>
        </w:rPr>
      </w:pPr>
      <w:r w:rsidRPr="007C7563">
        <w:rPr>
          <w:rFonts w:ascii="Times New Roman" w:hAnsi="Times New Roman"/>
          <w:sz w:val="24"/>
          <w:lang w:val="ro-RO" w:eastAsia="en-US"/>
        </w:rPr>
        <w:t>______________________________________________________________________________________________________________________________________________________</w:t>
      </w:r>
    </w:p>
    <w:p w14:paraId="0073766E" w14:textId="77777777" w:rsidR="00567F24" w:rsidRPr="007C7563" w:rsidRDefault="00567F24" w:rsidP="00567F24">
      <w:pPr>
        <w:suppressAutoHyphens w:val="0"/>
        <w:spacing w:line="360" w:lineRule="auto"/>
        <w:rPr>
          <w:rFonts w:ascii="Times New Roman" w:hAnsi="Times New Roman"/>
          <w:b/>
          <w:sz w:val="24"/>
          <w:lang w:val="ro-RO" w:eastAsia="en-US"/>
        </w:rPr>
      </w:pPr>
      <w:r w:rsidRPr="007C7563">
        <w:rPr>
          <w:rFonts w:ascii="Times New Roman" w:hAnsi="Times New Roman"/>
          <w:b/>
          <w:sz w:val="24"/>
          <w:lang w:val="ro-RO" w:eastAsia="en-US"/>
        </w:rPr>
        <w:t>Capitolul VI – Activităţi planificate şi realizate</w:t>
      </w:r>
    </w:p>
    <w:p w14:paraId="566CA631" w14:textId="77777777" w:rsidR="00567F24" w:rsidRDefault="00567F24" w:rsidP="00567F24">
      <w:pPr>
        <w:suppressAutoHyphens w:val="0"/>
        <w:spacing w:line="360" w:lineRule="auto"/>
        <w:rPr>
          <w:rFonts w:ascii="Times New Roman" w:hAnsi="Times New Roman"/>
          <w:sz w:val="24"/>
          <w:lang w:val="ro-RO" w:eastAsia="en-US"/>
        </w:rPr>
      </w:pPr>
      <w:r w:rsidRPr="007C7563">
        <w:rPr>
          <w:rFonts w:ascii="Times New Roman" w:hAnsi="Times New Roman"/>
          <w:sz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689309FD" w14:textId="015C8BD2" w:rsidR="00567F24" w:rsidRPr="007C7563" w:rsidRDefault="00567F24" w:rsidP="00567F24">
      <w:pPr>
        <w:pBdr>
          <w:bottom w:val="single" w:sz="12" w:space="1" w:color="auto"/>
        </w:pBdr>
        <w:suppressAutoHyphens w:val="0"/>
        <w:spacing w:line="360" w:lineRule="auto"/>
        <w:rPr>
          <w:rFonts w:ascii="Times New Roman" w:hAnsi="Times New Roman"/>
          <w:b/>
          <w:sz w:val="24"/>
          <w:lang w:val="ro-RO" w:eastAsia="en-US"/>
        </w:rPr>
      </w:pPr>
      <w:r w:rsidRPr="007C7563">
        <w:rPr>
          <w:rFonts w:ascii="Times New Roman" w:hAnsi="Times New Roman"/>
          <w:b/>
          <w:sz w:val="24"/>
          <w:lang w:val="ro-RO" w:eastAsia="en-US"/>
        </w:rPr>
        <w:t>Capitolul VII – Rezultate obţinute în luna în curs</w:t>
      </w:r>
    </w:p>
    <w:p w14:paraId="7738637F" w14:textId="77777777" w:rsidR="00FE3226" w:rsidRDefault="00FE3226" w:rsidP="00FE3226">
      <w:pPr>
        <w:suppressAutoHyphens w:val="0"/>
        <w:rPr>
          <w:rFonts w:ascii="Times New Roman" w:hAnsi="Times New Roman"/>
          <w:sz w:val="24"/>
          <w:lang w:val="ro-RO" w:eastAsia="en-US"/>
        </w:rPr>
      </w:pPr>
    </w:p>
    <w:p w14:paraId="79F81B98" w14:textId="4AD20C8D" w:rsidR="00386705" w:rsidRDefault="00567F24" w:rsidP="00FE3226">
      <w:pPr>
        <w:suppressAutoHyphens w:val="0"/>
        <w:rPr>
          <w:rFonts w:ascii="Times New Roman" w:hAnsi="Times New Roman"/>
          <w:i/>
          <w:sz w:val="24"/>
          <w:lang w:val="ro-RO" w:eastAsia="en-US"/>
        </w:rPr>
      </w:pPr>
      <w:r>
        <w:rPr>
          <w:rFonts w:ascii="Times New Roman" w:hAnsi="Times New Roman"/>
          <w:sz w:val="24"/>
          <w:lang w:val="ro-RO" w:eastAsia="en-US"/>
        </w:rPr>
        <w:t xml:space="preserve"> </w:t>
      </w:r>
      <w:r w:rsidRPr="007C7563">
        <w:rPr>
          <w:rFonts w:ascii="Times New Roman" w:hAnsi="Times New Roman"/>
          <w:sz w:val="24"/>
          <w:lang w:val="ro-RO" w:eastAsia="en-US"/>
        </w:rPr>
        <w:t xml:space="preserve">Data:                                              </w:t>
      </w:r>
      <w:r w:rsidRPr="007C7563">
        <w:rPr>
          <w:rFonts w:ascii="Times New Roman" w:hAnsi="Times New Roman"/>
          <w:sz w:val="24"/>
          <w:lang w:val="ro-RO" w:eastAsia="en-US"/>
        </w:rPr>
        <w:tab/>
      </w:r>
      <w:r w:rsidRPr="007C7563">
        <w:rPr>
          <w:rFonts w:ascii="Times New Roman" w:hAnsi="Times New Roman"/>
          <w:sz w:val="24"/>
          <w:lang w:val="ro-RO" w:eastAsia="en-US"/>
        </w:rPr>
        <w:tab/>
      </w:r>
      <w:r w:rsidRPr="007C7563">
        <w:rPr>
          <w:rFonts w:ascii="Times New Roman" w:hAnsi="Times New Roman"/>
          <w:sz w:val="24"/>
          <w:lang w:val="ro-RO" w:eastAsia="en-US"/>
        </w:rPr>
        <w:tab/>
      </w:r>
      <w:r>
        <w:rPr>
          <w:rFonts w:ascii="Times New Roman" w:hAnsi="Times New Roman"/>
          <w:sz w:val="24"/>
          <w:lang w:val="ro-RO" w:eastAsia="en-US"/>
        </w:rPr>
        <w:tab/>
      </w:r>
      <w:r>
        <w:rPr>
          <w:rFonts w:ascii="Times New Roman" w:hAnsi="Times New Roman"/>
          <w:sz w:val="24"/>
          <w:lang w:val="ro-RO" w:eastAsia="en-US"/>
        </w:rPr>
        <w:tab/>
      </w:r>
      <w:r>
        <w:rPr>
          <w:rFonts w:ascii="Times New Roman" w:hAnsi="Times New Roman"/>
          <w:sz w:val="24"/>
          <w:lang w:val="ro-RO" w:eastAsia="en-US"/>
        </w:rPr>
        <w:tab/>
      </w:r>
      <w:r>
        <w:rPr>
          <w:rFonts w:ascii="Times New Roman" w:hAnsi="Times New Roman"/>
          <w:sz w:val="24"/>
          <w:lang w:val="ro-RO" w:eastAsia="en-US"/>
        </w:rPr>
        <w:tab/>
      </w:r>
      <w:r w:rsidRPr="007C7563">
        <w:rPr>
          <w:rFonts w:ascii="Times New Roman" w:hAnsi="Times New Roman"/>
          <w:sz w:val="24"/>
          <w:lang w:val="ro-RO" w:eastAsia="en-US"/>
        </w:rPr>
        <w:t>Întocmit,</w:t>
      </w:r>
      <w:r w:rsidRPr="007C7563">
        <w:rPr>
          <w:rFonts w:ascii="Times New Roman" w:hAnsi="Times New Roman"/>
          <w:sz w:val="24"/>
          <w:lang w:val="ro-RO" w:eastAsia="en-US"/>
        </w:rPr>
        <w:tab/>
      </w:r>
      <w:r w:rsidRPr="007C7563">
        <w:rPr>
          <w:rFonts w:ascii="Times New Roman" w:hAnsi="Times New Roman"/>
          <w:sz w:val="24"/>
          <w:lang w:val="ro-RO" w:eastAsia="en-US"/>
        </w:rPr>
        <w:tab/>
      </w:r>
      <w:r w:rsidRPr="007C7563">
        <w:rPr>
          <w:rFonts w:ascii="Times New Roman" w:hAnsi="Times New Roman"/>
          <w:sz w:val="24"/>
          <w:lang w:val="ro-RO" w:eastAsia="en-US"/>
        </w:rPr>
        <w:tab/>
      </w:r>
      <w:r w:rsidRPr="007C7563">
        <w:rPr>
          <w:rFonts w:ascii="Times New Roman" w:hAnsi="Times New Roman"/>
          <w:sz w:val="24"/>
          <w:lang w:val="ro-RO" w:eastAsia="en-US"/>
        </w:rPr>
        <w:tab/>
      </w:r>
      <w:r w:rsidRPr="007C7563">
        <w:rPr>
          <w:rFonts w:ascii="Times New Roman" w:hAnsi="Times New Roman"/>
          <w:sz w:val="24"/>
          <w:lang w:val="ro-RO" w:eastAsia="en-US"/>
        </w:rPr>
        <w:tab/>
      </w:r>
      <w:r>
        <w:rPr>
          <w:rFonts w:ascii="Times New Roman" w:hAnsi="Times New Roman"/>
          <w:sz w:val="24"/>
          <w:lang w:val="ro-RO" w:eastAsia="en-US"/>
        </w:rPr>
        <w:t xml:space="preserve">                                       </w:t>
      </w:r>
      <w:r w:rsidRPr="007C7563">
        <w:rPr>
          <w:rFonts w:ascii="Times New Roman" w:hAnsi="Times New Roman"/>
          <w:i/>
          <w:sz w:val="24"/>
          <w:lang w:val="ro-RO" w:eastAsia="en-US"/>
        </w:rPr>
        <w:t>(Nume, prenume, semnătura şi ştampila</w:t>
      </w:r>
      <w:r>
        <w:rPr>
          <w:rFonts w:ascii="Times New Roman" w:hAnsi="Times New Roman"/>
          <w:i/>
          <w:sz w:val="24"/>
          <w:lang w:val="ro-RO" w:eastAsia="en-US"/>
        </w:rPr>
        <w:t>)</w:t>
      </w:r>
    </w:p>
    <w:p w14:paraId="1A703BE4" w14:textId="5EB669DA" w:rsidR="00FE3226" w:rsidRDefault="00FE3226" w:rsidP="00567F24">
      <w:pPr>
        <w:suppressAutoHyphens w:val="0"/>
        <w:rPr>
          <w:rFonts w:ascii="Times New Roman" w:hAnsi="Times New Roman"/>
          <w:i/>
          <w:sz w:val="24"/>
          <w:lang w:val="ro-RO" w:eastAsia="en-US"/>
        </w:rPr>
      </w:pPr>
    </w:p>
    <w:p w14:paraId="1707A9BD" w14:textId="1C076D76" w:rsidR="00FE3226" w:rsidRDefault="00FE3226" w:rsidP="00567F24">
      <w:pPr>
        <w:suppressAutoHyphens w:val="0"/>
        <w:rPr>
          <w:rFonts w:ascii="Times New Roman" w:hAnsi="Times New Roman"/>
          <w:i/>
          <w:sz w:val="24"/>
          <w:lang w:val="ro-RO" w:eastAsia="en-US"/>
        </w:rPr>
      </w:pPr>
    </w:p>
    <w:p w14:paraId="190F5C21" w14:textId="77777777" w:rsidR="00D67FE4" w:rsidRDefault="00D67FE4" w:rsidP="00567F24">
      <w:pPr>
        <w:suppressAutoHyphens w:val="0"/>
        <w:rPr>
          <w:rFonts w:ascii="Times New Roman" w:hAnsi="Times New Roman"/>
          <w:i/>
          <w:sz w:val="24"/>
          <w:lang w:val="ro-RO" w:eastAsia="en-US"/>
        </w:rPr>
      </w:pPr>
    </w:p>
    <w:p w14:paraId="04A77264" w14:textId="77777777" w:rsidR="00D5496C" w:rsidRDefault="00D5496C" w:rsidP="00FE3226">
      <w:pPr>
        <w:ind w:left="2592" w:firstLine="4392"/>
        <w:rPr>
          <w:rFonts w:ascii="Times New Roman" w:hAnsi="Times New Roman"/>
          <w:b/>
          <w:color w:val="000000"/>
          <w:spacing w:val="3"/>
          <w:sz w:val="24"/>
          <w:lang w:val="ro-RO"/>
        </w:rPr>
      </w:pPr>
    </w:p>
    <w:p w14:paraId="631659AE" w14:textId="77777777" w:rsidR="00D5496C" w:rsidRDefault="00D5496C" w:rsidP="00FE3226">
      <w:pPr>
        <w:ind w:left="2592" w:firstLine="4392"/>
        <w:rPr>
          <w:rFonts w:ascii="Times New Roman" w:hAnsi="Times New Roman"/>
          <w:b/>
          <w:color w:val="000000"/>
          <w:spacing w:val="3"/>
          <w:sz w:val="24"/>
          <w:lang w:val="ro-RO"/>
        </w:rPr>
      </w:pPr>
    </w:p>
    <w:p w14:paraId="76EBCCFD" w14:textId="77777777" w:rsidR="00D5496C" w:rsidRDefault="00D5496C" w:rsidP="00FE3226">
      <w:pPr>
        <w:ind w:left="2592" w:firstLine="4392"/>
        <w:rPr>
          <w:rFonts w:ascii="Times New Roman" w:hAnsi="Times New Roman"/>
          <w:b/>
          <w:color w:val="000000"/>
          <w:spacing w:val="3"/>
          <w:sz w:val="24"/>
          <w:lang w:val="ro-RO"/>
        </w:rPr>
      </w:pPr>
    </w:p>
    <w:p w14:paraId="33C65B63" w14:textId="77777777" w:rsidR="00D5496C" w:rsidRDefault="00D5496C" w:rsidP="00FE3226">
      <w:pPr>
        <w:ind w:left="2592" w:firstLine="4392"/>
        <w:rPr>
          <w:rFonts w:ascii="Times New Roman" w:hAnsi="Times New Roman"/>
          <w:b/>
          <w:color w:val="000000"/>
          <w:spacing w:val="3"/>
          <w:sz w:val="24"/>
          <w:lang w:val="ro-RO"/>
        </w:rPr>
      </w:pPr>
    </w:p>
    <w:p w14:paraId="0BADE732" w14:textId="77777777" w:rsidR="00D5496C" w:rsidRDefault="00D5496C" w:rsidP="00FE3226">
      <w:pPr>
        <w:ind w:left="2592" w:firstLine="4392"/>
        <w:rPr>
          <w:rFonts w:ascii="Times New Roman" w:hAnsi="Times New Roman"/>
          <w:b/>
          <w:color w:val="000000"/>
          <w:spacing w:val="3"/>
          <w:sz w:val="24"/>
          <w:lang w:val="ro-RO"/>
        </w:rPr>
      </w:pPr>
    </w:p>
    <w:p w14:paraId="57F37B77" w14:textId="77777777" w:rsidR="00D5496C" w:rsidRDefault="00D5496C" w:rsidP="00FE3226">
      <w:pPr>
        <w:ind w:left="2592" w:firstLine="4392"/>
        <w:rPr>
          <w:rFonts w:ascii="Times New Roman" w:hAnsi="Times New Roman"/>
          <w:b/>
          <w:color w:val="000000"/>
          <w:spacing w:val="3"/>
          <w:sz w:val="24"/>
          <w:lang w:val="ro-RO"/>
        </w:rPr>
      </w:pPr>
    </w:p>
    <w:p w14:paraId="79D251F5" w14:textId="664F43EE" w:rsidR="00FE3226" w:rsidRDefault="00FE3226" w:rsidP="00FE3226">
      <w:pPr>
        <w:ind w:left="2592" w:firstLine="4392"/>
        <w:rPr>
          <w:rFonts w:ascii="Times New Roman" w:hAnsi="Times New Roman"/>
          <w:b/>
          <w:color w:val="000000"/>
          <w:spacing w:val="3"/>
          <w:sz w:val="24"/>
          <w:lang w:val="ro-RO"/>
        </w:rPr>
      </w:pPr>
      <w:r>
        <w:rPr>
          <w:rFonts w:ascii="Times New Roman" w:hAnsi="Times New Roman"/>
          <w:b/>
          <w:color w:val="000000"/>
          <w:spacing w:val="3"/>
          <w:sz w:val="24"/>
          <w:lang w:val="ro-RO"/>
        </w:rPr>
        <w:lastRenderedPageBreak/>
        <w:t xml:space="preserve">                    </w:t>
      </w:r>
      <w:r w:rsidRPr="00F00613">
        <w:rPr>
          <w:rFonts w:ascii="Times New Roman" w:hAnsi="Times New Roman"/>
          <w:b/>
          <w:color w:val="000000"/>
          <w:spacing w:val="3"/>
          <w:sz w:val="24"/>
          <w:lang w:val="ro-RO"/>
        </w:rPr>
        <w:t>FORMULAR</w:t>
      </w:r>
      <w:r>
        <w:rPr>
          <w:rFonts w:ascii="Times New Roman" w:hAnsi="Times New Roman"/>
          <w:b/>
          <w:color w:val="000000"/>
          <w:spacing w:val="3"/>
          <w:sz w:val="24"/>
          <w:lang w:val="ro-RO"/>
        </w:rPr>
        <w:t xml:space="preserve"> 12 </w:t>
      </w:r>
    </w:p>
    <w:p w14:paraId="282F3964" w14:textId="77777777" w:rsidR="00FE3226" w:rsidRDefault="00FE3226" w:rsidP="00FE3226">
      <w:pPr>
        <w:ind w:left="2592"/>
        <w:rPr>
          <w:rFonts w:ascii="Times New Roman" w:hAnsi="Times New Roman"/>
          <w:b/>
          <w:color w:val="000000"/>
          <w:spacing w:val="3"/>
          <w:sz w:val="24"/>
          <w:lang w:val="ro-RO"/>
        </w:rPr>
      </w:pPr>
      <w:r>
        <w:rPr>
          <w:rFonts w:ascii="Times New Roman" w:hAnsi="Times New Roman"/>
          <w:b/>
          <w:color w:val="000000"/>
          <w:spacing w:val="3"/>
          <w:sz w:val="24"/>
          <w:lang w:val="ro-RO"/>
        </w:rPr>
        <w:t xml:space="preserve">     </w:t>
      </w:r>
    </w:p>
    <w:p w14:paraId="3A237AAE" w14:textId="73BA805D" w:rsidR="00FE3226" w:rsidRPr="00A4162A" w:rsidRDefault="00FE3226" w:rsidP="0029478C">
      <w:pPr>
        <w:pStyle w:val="Heading1"/>
        <w:jc w:val="center"/>
        <w:rPr>
          <w:lang w:val="pt-BR"/>
        </w:rPr>
      </w:pPr>
      <w:bookmarkStart w:id="9" w:name="_Toc222475534"/>
      <w:r w:rsidRPr="00A4162A">
        <w:rPr>
          <w:lang w:val="pt-BR"/>
        </w:rPr>
        <w:t>MODEL ACORD DE SUBCONTRACTARE</w:t>
      </w:r>
      <w:bookmarkEnd w:id="9"/>
    </w:p>
    <w:p w14:paraId="7E262F29" w14:textId="77777777" w:rsidR="00FE3226" w:rsidRPr="00C82E91" w:rsidRDefault="00FE3226" w:rsidP="00FE3226">
      <w:pPr>
        <w:pStyle w:val="NoSpacing"/>
        <w:jc w:val="center"/>
        <w:rPr>
          <w:rFonts w:ascii="Times New Roman" w:hAnsi="Times New Roman"/>
          <w:b/>
          <w:sz w:val="24"/>
          <w:szCs w:val="24"/>
          <w:lang w:val="pt-BR"/>
        </w:rPr>
      </w:pPr>
      <w:r w:rsidRPr="00C82E91">
        <w:rPr>
          <w:rFonts w:ascii="Times New Roman" w:hAnsi="Times New Roman"/>
          <w:b/>
          <w:sz w:val="24"/>
          <w:szCs w:val="24"/>
          <w:lang w:val="pt-BR"/>
        </w:rPr>
        <w:t>nr………..../…………</w:t>
      </w:r>
    </w:p>
    <w:p w14:paraId="19EC42D0" w14:textId="77777777" w:rsidR="00FE3226" w:rsidRPr="00C82E91" w:rsidRDefault="00FE3226" w:rsidP="00FE3226">
      <w:pPr>
        <w:pStyle w:val="NoSpacing"/>
        <w:jc w:val="center"/>
        <w:rPr>
          <w:rFonts w:ascii="Times New Roman" w:hAnsi="Times New Roman"/>
          <w:b/>
          <w:sz w:val="24"/>
          <w:szCs w:val="24"/>
          <w:lang w:val="pt-BR"/>
        </w:rPr>
      </w:pPr>
    </w:p>
    <w:p w14:paraId="17CBF66A" w14:textId="77777777" w:rsidR="00FE3226" w:rsidRPr="00C82E91" w:rsidRDefault="00FE3226" w:rsidP="00FE3226">
      <w:pPr>
        <w:ind w:right="-200"/>
        <w:jc w:val="both"/>
        <w:rPr>
          <w:rFonts w:ascii="Times New Roman" w:hAnsi="Times New Roman"/>
          <w:color w:val="000000"/>
          <w:sz w:val="24"/>
          <w:lang w:val="pt-BR"/>
        </w:rPr>
      </w:pPr>
    </w:p>
    <w:p w14:paraId="06B8F39D" w14:textId="77777777" w:rsidR="00FE3226" w:rsidRPr="00C82E91" w:rsidRDefault="00FE3226" w:rsidP="00FE3226">
      <w:pPr>
        <w:ind w:right="-200"/>
        <w:jc w:val="both"/>
        <w:rPr>
          <w:rFonts w:ascii="Times New Roman" w:hAnsi="Times New Roman"/>
          <w:color w:val="000000"/>
          <w:sz w:val="24"/>
          <w:lang w:val="pt-BR"/>
        </w:rPr>
      </w:pPr>
      <w:r w:rsidRPr="00C82E91">
        <w:rPr>
          <w:rFonts w:ascii="Times New Roman" w:hAnsi="Times New Roman"/>
          <w:color w:val="000000"/>
          <w:sz w:val="24"/>
          <w:lang w:val="pt-BR"/>
        </w:rPr>
        <w:t xml:space="preserve">La contractul de achiziţie publică nr…....…/…….. încheiat între ________________ privind prestarea serviciilor  _____________  </w:t>
      </w:r>
      <w:r w:rsidRPr="00C82E91">
        <w:rPr>
          <w:rFonts w:ascii="Times New Roman" w:hAnsi="Times New Roman"/>
          <w:i/>
          <w:color w:val="000000"/>
          <w:sz w:val="24"/>
          <w:lang w:val="pt-BR"/>
        </w:rPr>
        <w:t xml:space="preserve"> (denumire contract)</w:t>
      </w:r>
      <w:r w:rsidRPr="00C82E91">
        <w:rPr>
          <w:rFonts w:ascii="Times New Roman" w:hAnsi="Times New Roman"/>
          <w:color w:val="000000"/>
          <w:sz w:val="24"/>
          <w:lang w:val="pt-BR"/>
        </w:rPr>
        <w:t xml:space="preserve">                                                                 </w:t>
      </w:r>
    </w:p>
    <w:p w14:paraId="00667CDF" w14:textId="77777777" w:rsidR="00FE3226" w:rsidRPr="00C82E91" w:rsidRDefault="00FE3226" w:rsidP="00FE3226">
      <w:pPr>
        <w:ind w:right="-200"/>
        <w:jc w:val="both"/>
        <w:rPr>
          <w:rFonts w:ascii="Times New Roman" w:hAnsi="Times New Roman"/>
          <w:color w:val="000000"/>
          <w:sz w:val="24"/>
          <w:lang w:val="pt-BR"/>
        </w:rPr>
      </w:pPr>
      <w:r w:rsidRPr="00C82E91">
        <w:rPr>
          <w:rFonts w:ascii="Times New Roman" w:hAnsi="Times New Roman"/>
          <w:color w:val="000000"/>
          <w:sz w:val="24"/>
          <w:lang w:val="pt-BR"/>
        </w:rPr>
        <w:t xml:space="preserve">                                                                                            </w:t>
      </w:r>
    </w:p>
    <w:p w14:paraId="76D11847" w14:textId="77777777" w:rsidR="00FE3226" w:rsidRPr="00C82E91" w:rsidRDefault="00FE3226" w:rsidP="00FE3226">
      <w:pPr>
        <w:ind w:right="-200"/>
        <w:jc w:val="both"/>
        <w:rPr>
          <w:rFonts w:ascii="Times New Roman" w:hAnsi="Times New Roman"/>
          <w:i/>
          <w:color w:val="000000"/>
          <w:sz w:val="24"/>
          <w:lang w:val="pt-BR"/>
        </w:rPr>
      </w:pPr>
      <w:r w:rsidRPr="00C82E91">
        <w:rPr>
          <w:rFonts w:ascii="Times New Roman" w:hAnsi="Times New Roman"/>
          <w:color w:val="000000"/>
          <w:sz w:val="24"/>
          <w:lang w:val="pt-BR"/>
        </w:rPr>
        <w:t xml:space="preserve">la “_______________________________________________________________”. </w:t>
      </w:r>
      <w:r w:rsidRPr="00C82E91">
        <w:rPr>
          <w:rFonts w:ascii="Times New Roman" w:hAnsi="Times New Roman"/>
          <w:i/>
          <w:color w:val="000000"/>
          <w:sz w:val="24"/>
          <w:lang w:val="pt-BR"/>
        </w:rPr>
        <w:t>(denumire autoritate contractantă)</w:t>
      </w:r>
    </w:p>
    <w:p w14:paraId="4E9D4E82" w14:textId="77777777" w:rsidR="00FE3226" w:rsidRPr="00C82E91" w:rsidRDefault="00FE3226" w:rsidP="00FE3226">
      <w:pPr>
        <w:ind w:right="-200"/>
        <w:jc w:val="both"/>
        <w:rPr>
          <w:rFonts w:ascii="Times New Roman" w:hAnsi="Times New Roman"/>
          <w:b/>
          <w:i/>
          <w:color w:val="000000"/>
          <w:sz w:val="24"/>
          <w:u w:val="single"/>
          <w:lang w:val="pt-BR"/>
        </w:rPr>
      </w:pPr>
      <w:r w:rsidRPr="00C82E91">
        <w:rPr>
          <w:rFonts w:ascii="Times New Roman" w:hAnsi="Times New Roman"/>
          <w:i/>
          <w:color w:val="000000"/>
          <w:sz w:val="24"/>
          <w:lang w:val="pt-BR"/>
        </w:rPr>
        <w:t xml:space="preserve">                                                 </w:t>
      </w:r>
    </w:p>
    <w:p w14:paraId="03D9BD0D"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b/>
          <w:i/>
          <w:color w:val="000000"/>
          <w:sz w:val="24"/>
          <w:u w:val="single"/>
          <w:lang w:val="pt-BR"/>
        </w:rPr>
        <w:t>1. Părți contractante:</w:t>
      </w:r>
    </w:p>
    <w:p w14:paraId="53365DCF" w14:textId="77777777" w:rsidR="00FE3226" w:rsidRPr="00A4162A" w:rsidRDefault="00FE3226" w:rsidP="00FE3226">
      <w:pPr>
        <w:ind w:right="-200"/>
        <w:jc w:val="both"/>
        <w:rPr>
          <w:rFonts w:ascii="Times New Roman" w:hAnsi="Times New Roman"/>
          <w:i/>
          <w:color w:val="000000"/>
          <w:sz w:val="24"/>
          <w:lang w:val="pt-BR"/>
        </w:rPr>
      </w:pPr>
      <w:r w:rsidRPr="00A4162A">
        <w:rPr>
          <w:rFonts w:ascii="Times New Roman" w:hAnsi="Times New Roman"/>
          <w:color w:val="000000"/>
          <w:sz w:val="24"/>
          <w:lang w:val="pt-BR"/>
        </w:rPr>
        <w:t xml:space="preserve">Acest contract este încheiat între S.C. _______________ cu sediul în _______________________________, </w:t>
      </w:r>
    </w:p>
    <w:p w14:paraId="67B9AFFB"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i/>
          <w:color w:val="000000"/>
          <w:sz w:val="24"/>
          <w:lang w:val="pt-BR"/>
        </w:rPr>
        <w:t xml:space="preserve">                                                                                                                                  (adresa,tel.,fax)                                                     </w:t>
      </w:r>
    </w:p>
    <w:p w14:paraId="59A10B98"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color w:val="000000"/>
          <w:sz w:val="24"/>
          <w:lang w:val="pt-BR"/>
        </w:rPr>
        <w:t>reprezentată prin __________________ Director General şi______________ Director Economic, denumită în cele ce urmează contractant general</w:t>
      </w:r>
    </w:p>
    <w:p w14:paraId="1246B724"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color w:val="000000"/>
          <w:sz w:val="24"/>
          <w:lang w:val="pt-BR"/>
        </w:rPr>
        <w:t>şi</w:t>
      </w:r>
    </w:p>
    <w:p w14:paraId="3DEC894A" w14:textId="77777777" w:rsidR="00FE3226" w:rsidRPr="00A4162A" w:rsidRDefault="00FE3226" w:rsidP="00FE3226">
      <w:pPr>
        <w:ind w:right="-200"/>
        <w:jc w:val="both"/>
        <w:rPr>
          <w:rFonts w:ascii="Times New Roman" w:hAnsi="Times New Roman"/>
          <w:i/>
          <w:color w:val="000000"/>
          <w:sz w:val="24"/>
          <w:lang w:val="pt-BR"/>
        </w:rPr>
      </w:pPr>
      <w:r w:rsidRPr="00A4162A">
        <w:rPr>
          <w:rFonts w:ascii="Times New Roman" w:hAnsi="Times New Roman"/>
          <w:color w:val="000000"/>
          <w:sz w:val="24"/>
          <w:lang w:val="pt-BR"/>
        </w:rPr>
        <w:t>S.C. _______________ cu sediul în __________________________, reprezentată prin____________________</w:t>
      </w:r>
      <w:r w:rsidRPr="00A4162A">
        <w:rPr>
          <w:rFonts w:ascii="Times New Roman" w:hAnsi="Times New Roman"/>
          <w:i/>
          <w:color w:val="000000"/>
          <w:sz w:val="24"/>
          <w:lang w:val="pt-BR"/>
        </w:rPr>
        <w:t xml:space="preserve">                                                                                                                                                                </w:t>
      </w:r>
    </w:p>
    <w:p w14:paraId="365BB1FA"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i/>
          <w:color w:val="000000"/>
          <w:sz w:val="24"/>
          <w:lang w:val="pt-BR"/>
        </w:rPr>
        <w:t xml:space="preserve">                                                                    (adresa,tel.,fax)                                                </w:t>
      </w:r>
    </w:p>
    <w:p w14:paraId="76C79258" w14:textId="77777777" w:rsidR="00FE3226" w:rsidRPr="00A4162A" w:rsidRDefault="00FE3226" w:rsidP="00FE3226">
      <w:pPr>
        <w:ind w:right="-200"/>
        <w:jc w:val="both"/>
        <w:rPr>
          <w:rFonts w:ascii="Times New Roman" w:hAnsi="Times New Roman"/>
          <w:b/>
          <w:i/>
          <w:color w:val="000000"/>
          <w:sz w:val="24"/>
          <w:u w:val="single"/>
          <w:lang w:val="pt-BR"/>
        </w:rPr>
      </w:pPr>
      <w:r w:rsidRPr="00A4162A">
        <w:rPr>
          <w:rFonts w:ascii="Times New Roman" w:hAnsi="Times New Roman"/>
          <w:color w:val="000000"/>
          <w:sz w:val="24"/>
          <w:lang w:val="pt-BR"/>
        </w:rPr>
        <w:t>Director General şi ____________________ Director Economic, denumită în cele ce urmează subcontractant.</w:t>
      </w:r>
    </w:p>
    <w:p w14:paraId="61462198" w14:textId="77777777" w:rsidR="00FE3226" w:rsidRPr="00A4162A" w:rsidRDefault="00FE3226" w:rsidP="00FE3226">
      <w:pPr>
        <w:spacing w:after="240"/>
        <w:ind w:right="-200"/>
        <w:jc w:val="both"/>
        <w:rPr>
          <w:rFonts w:ascii="Times New Roman" w:hAnsi="Times New Roman"/>
          <w:b/>
          <w:i/>
          <w:color w:val="000000"/>
          <w:sz w:val="24"/>
          <w:u w:val="single"/>
          <w:lang w:val="pt-BR"/>
        </w:rPr>
      </w:pPr>
    </w:p>
    <w:p w14:paraId="5A83A626" w14:textId="77777777" w:rsidR="00FE3226" w:rsidRPr="00F00613" w:rsidRDefault="00FE3226" w:rsidP="00FE3226">
      <w:pPr>
        <w:ind w:right="-200"/>
        <w:jc w:val="both"/>
        <w:rPr>
          <w:rFonts w:ascii="Times New Roman" w:hAnsi="Times New Roman"/>
          <w:b/>
          <w:color w:val="000000"/>
          <w:sz w:val="24"/>
        </w:rPr>
      </w:pPr>
      <w:r w:rsidRPr="00F00613">
        <w:rPr>
          <w:rFonts w:ascii="Times New Roman" w:hAnsi="Times New Roman"/>
          <w:b/>
          <w:i/>
          <w:color w:val="000000"/>
          <w:sz w:val="24"/>
          <w:u w:val="single"/>
        </w:rPr>
        <w:t xml:space="preserve">2. </w:t>
      </w:r>
      <w:proofErr w:type="spellStart"/>
      <w:r w:rsidRPr="00F00613">
        <w:rPr>
          <w:rFonts w:ascii="Times New Roman" w:hAnsi="Times New Roman"/>
          <w:b/>
          <w:i/>
          <w:color w:val="000000"/>
          <w:sz w:val="24"/>
          <w:u w:val="single"/>
        </w:rPr>
        <w:t>Obiectul</w:t>
      </w:r>
      <w:proofErr w:type="spellEnd"/>
      <w:r w:rsidRPr="00F00613">
        <w:rPr>
          <w:rFonts w:ascii="Times New Roman" w:hAnsi="Times New Roman"/>
          <w:b/>
          <w:i/>
          <w:color w:val="000000"/>
          <w:sz w:val="24"/>
          <w:u w:val="single"/>
        </w:rPr>
        <w:t xml:space="preserve"> </w:t>
      </w:r>
      <w:proofErr w:type="spellStart"/>
      <w:r w:rsidRPr="00F00613">
        <w:rPr>
          <w:rFonts w:ascii="Times New Roman" w:hAnsi="Times New Roman"/>
          <w:b/>
          <w:i/>
          <w:color w:val="000000"/>
          <w:sz w:val="24"/>
          <w:u w:val="single"/>
        </w:rPr>
        <w:t>contractului</w:t>
      </w:r>
      <w:proofErr w:type="spellEnd"/>
      <w:r w:rsidRPr="00F00613">
        <w:rPr>
          <w:rFonts w:ascii="Times New Roman" w:hAnsi="Times New Roman"/>
          <w:b/>
          <w:i/>
          <w:color w:val="000000"/>
          <w:sz w:val="24"/>
          <w:u w:val="single"/>
        </w:rPr>
        <w:t>:</w:t>
      </w:r>
    </w:p>
    <w:p w14:paraId="0789E928" w14:textId="77777777" w:rsidR="00FE3226" w:rsidRPr="00F00613" w:rsidRDefault="00FE3226" w:rsidP="00FE3226">
      <w:pPr>
        <w:ind w:right="-200"/>
        <w:jc w:val="both"/>
        <w:rPr>
          <w:rFonts w:ascii="Times New Roman" w:hAnsi="Times New Roman"/>
          <w:color w:val="000000"/>
          <w:sz w:val="24"/>
        </w:rPr>
      </w:pPr>
      <w:r w:rsidRPr="00F00613">
        <w:rPr>
          <w:rFonts w:ascii="Times New Roman" w:hAnsi="Times New Roman"/>
          <w:b/>
          <w:color w:val="000000"/>
          <w:sz w:val="24"/>
        </w:rPr>
        <w:t>Art.1.</w:t>
      </w:r>
      <w:r w:rsidRPr="00F00613">
        <w:rPr>
          <w:rFonts w:ascii="Times New Roman" w:hAnsi="Times New Roman"/>
          <w:color w:val="000000"/>
          <w:sz w:val="24"/>
        </w:rPr>
        <w:t xml:space="preserve"> </w:t>
      </w:r>
      <w:proofErr w:type="spellStart"/>
      <w:r w:rsidRPr="00F00613">
        <w:rPr>
          <w:rFonts w:ascii="Times New Roman" w:hAnsi="Times New Roman"/>
          <w:color w:val="000000"/>
          <w:sz w:val="24"/>
        </w:rPr>
        <w:t>Serviciile</w:t>
      </w:r>
      <w:proofErr w:type="spellEnd"/>
      <w:r w:rsidRPr="00F00613">
        <w:rPr>
          <w:rFonts w:ascii="Times New Roman" w:hAnsi="Times New Roman"/>
          <w:color w:val="000000"/>
          <w:sz w:val="24"/>
        </w:rPr>
        <w:t xml:space="preserve"> </w:t>
      </w:r>
      <w:proofErr w:type="spellStart"/>
      <w:r w:rsidRPr="00F00613">
        <w:rPr>
          <w:rFonts w:ascii="Times New Roman" w:hAnsi="Times New Roman"/>
          <w:color w:val="000000"/>
          <w:sz w:val="24"/>
        </w:rPr>
        <w:t>ce</w:t>
      </w:r>
      <w:proofErr w:type="spellEnd"/>
      <w:r w:rsidRPr="00F00613">
        <w:rPr>
          <w:rFonts w:ascii="Times New Roman" w:hAnsi="Times New Roman"/>
          <w:color w:val="000000"/>
          <w:sz w:val="24"/>
        </w:rPr>
        <w:t xml:space="preserve"> </w:t>
      </w:r>
      <w:proofErr w:type="spellStart"/>
      <w:r w:rsidRPr="00F00613">
        <w:rPr>
          <w:rFonts w:ascii="Times New Roman" w:hAnsi="Times New Roman"/>
          <w:color w:val="000000"/>
          <w:sz w:val="24"/>
        </w:rPr>
        <w:t>fac</w:t>
      </w:r>
      <w:proofErr w:type="spellEnd"/>
      <w:r w:rsidRPr="00F00613">
        <w:rPr>
          <w:rFonts w:ascii="Times New Roman" w:hAnsi="Times New Roman"/>
          <w:color w:val="000000"/>
          <w:sz w:val="24"/>
        </w:rPr>
        <w:t xml:space="preserve"> </w:t>
      </w:r>
      <w:proofErr w:type="spellStart"/>
      <w:r w:rsidRPr="00F00613">
        <w:rPr>
          <w:rFonts w:ascii="Times New Roman" w:hAnsi="Times New Roman"/>
          <w:color w:val="000000"/>
          <w:sz w:val="24"/>
        </w:rPr>
        <w:t>obiectul</w:t>
      </w:r>
      <w:proofErr w:type="spellEnd"/>
      <w:r w:rsidRPr="00F00613">
        <w:rPr>
          <w:rFonts w:ascii="Times New Roman" w:hAnsi="Times New Roman"/>
          <w:color w:val="000000"/>
          <w:sz w:val="24"/>
        </w:rPr>
        <w:t xml:space="preserve"> </w:t>
      </w:r>
      <w:proofErr w:type="spellStart"/>
      <w:r w:rsidRPr="00F00613">
        <w:rPr>
          <w:rFonts w:ascii="Times New Roman" w:hAnsi="Times New Roman"/>
          <w:color w:val="000000"/>
          <w:sz w:val="24"/>
        </w:rPr>
        <w:t>prezentului</w:t>
      </w:r>
      <w:proofErr w:type="spellEnd"/>
      <w:r w:rsidRPr="00F00613">
        <w:rPr>
          <w:rFonts w:ascii="Times New Roman" w:hAnsi="Times New Roman"/>
          <w:color w:val="000000"/>
          <w:sz w:val="24"/>
        </w:rPr>
        <w:t xml:space="preserve"> contract sunt:</w:t>
      </w:r>
    </w:p>
    <w:p w14:paraId="50C265D8"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color w:val="000000"/>
          <w:sz w:val="24"/>
          <w:lang w:val="pt-BR"/>
        </w:rPr>
        <w:t xml:space="preserve">- _________________ </w:t>
      </w:r>
    </w:p>
    <w:p w14:paraId="4CC9DFCB" w14:textId="77777777" w:rsidR="00FE3226" w:rsidRPr="00C82E91" w:rsidRDefault="00FE3226" w:rsidP="00FE3226">
      <w:pPr>
        <w:ind w:left="720" w:right="-200"/>
        <w:jc w:val="both"/>
        <w:rPr>
          <w:rFonts w:ascii="Times New Roman" w:hAnsi="Times New Roman"/>
          <w:b/>
          <w:color w:val="000000"/>
          <w:sz w:val="24"/>
          <w:lang w:val="pt-BR"/>
        </w:rPr>
      </w:pPr>
      <w:r w:rsidRPr="00C82E91">
        <w:rPr>
          <w:rFonts w:ascii="Times New Roman" w:hAnsi="Times New Roman"/>
          <w:color w:val="000000"/>
          <w:sz w:val="24"/>
          <w:lang w:val="pt-BR"/>
        </w:rPr>
        <w:t>(denumirea serviciilor)</w:t>
      </w:r>
    </w:p>
    <w:p w14:paraId="779B3DCB" w14:textId="77777777" w:rsidR="00FE3226" w:rsidRPr="00C82E91" w:rsidRDefault="00FE3226" w:rsidP="00FE3226">
      <w:pPr>
        <w:ind w:right="-200"/>
        <w:jc w:val="both"/>
        <w:rPr>
          <w:rFonts w:ascii="Times New Roman" w:hAnsi="Times New Roman"/>
          <w:i/>
          <w:color w:val="000000"/>
          <w:sz w:val="24"/>
          <w:lang w:val="pt-BR"/>
        </w:rPr>
      </w:pPr>
      <w:r w:rsidRPr="00C82E91">
        <w:rPr>
          <w:rFonts w:ascii="Times New Roman" w:hAnsi="Times New Roman"/>
          <w:b/>
          <w:color w:val="000000"/>
          <w:sz w:val="24"/>
          <w:lang w:val="pt-BR"/>
        </w:rPr>
        <w:t>Art.2.</w:t>
      </w:r>
      <w:r w:rsidRPr="00C82E91">
        <w:rPr>
          <w:rFonts w:ascii="Times New Roman" w:hAnsi="Times New Roman"/>
          <w:color w:val="000000"/>
          <w:sz w:val="24"/>
          <w:lang w:val="pt-BR"/>
        </w:rPr>
        <w:t xml:space="preserve"> Valoarea  ______________ este conform ofertei prezentate de subcontractant</w:t>
      </w:r>
      <w:r w:rsidRPr="00C82E91">
        <w:rPr>
          <w:rFonts w:ascii="Times New Roman" w:hAnsi="Times New Roman"/>
          <w:i/>
          <w:color w:val="000000"/>
          <w:sz w:val="24"/>
          <w:lang w:val="pt-BR"/>
        </w:rPr>
        <w:t xml:space="preserve"> si reprezintă _____% din valoarea totală a contractului de prestari servicii.</w:t>
      </w:r>
    </w:p>
    <w:p w14:paraId="199E86CA" w14:textId="77777777" w:rsidR="00FE3226" w:rsidRPr="00C82E91" w:rsidRDefault="00FE3226" w:rsidP="00FE3226">
      <w:pPr>
        <w:ind w:right="-200"/>
        <w:jc w:val="both"/>
        <w:rPr>
          <w:rFonts w:ascii="Times New Roman" w:hAnsi="Times New Roman"/>
          <w:b/>
          <w:color w:val="000000"/>
          <w:sz w:val="24"/>
          <w:lang w:val="pt-BR"/>
        </w:rPr>
      </w:pPr>
      <w:r w:rsidRPr="00C82E91">
        <w:rPr>
          <w:rFonts w:ascii="Times New Roman" w:hAnsi="Times New Roman"/>
          <w:i/>
          <w:color w:val="000000"/>
          <w:sz w:val="24"/>
          <w:lang w:val="pt-BR"/>
        </w:rPr>
        <w:t xml:space="preserve">                                             </w:t>
      </w:r>
    </w:p>
    <w:p w14:paraId="71A5B88A"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b/>
          <w:color w:val="000000"/>
          <w:sz w:val="24"/>
          <w:lang w:val="pt-BR"/>
        </w:rPr>
        <w:t>Art.3.</w:t>
      </w:r>
      <w:r w:rsidRPr="00A4162A">
        <w:rPr>
          <w:rFonts w:ascii="Times New Roman" w:hAnsi="Times New Roman"/>
          <w:color w:val="000000"/>
          <w:sz w:val="24"/>
          <w:lang w:val="pt-BR"/>
        </w:rPr>
        <w:t xml:space="preserve"> Contractantul general va plăti subcontractantului următoarele sume:</w:t>
      </w:r>
      <w:r w:rsidRPr="00A4162A">
        <w:rPr>
          <w:rFonts w:ascii="Times New Roman" w:hAnsi="Times New Roman"/>
          <w:i/>
          <w:color w:val="000000"/>
          <w:sz w:val="24"/>
          <w:lang w:val="pt-BR"/>
        </w:rPr>
        <w:t xml:space="preserve">           </w:t>
      </w:r>
    </w:p>
    <w:p w14:paraId="7DA57912"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color w:val="000000"/>
          <w:sz w:val="24"/>
          <w:lang w:val="pt-BR"/>
        </w:rPr>
        <w:t>- lunar, în termen de _______ (zile) de la primirea de către contractantul general</w:t>
      </w:r>
      <w:r w:rsidRPr="00A4162A">
        <w:rPr>
          <w:rFonts w:ascii="Times New Roman" w:hAnsi="Times New Roman"/>
          <w:i/>
          <w:color w:val="000000"/>
          <w:sz w:val="24"/>
          <w:lang w:val="pt-BR"/>
        </w:rPr>
        <w:t xml:space="preserve">                                                                                                                               </w:t>
      </w:r>
      <w:r w:rsidRPr="00A4162A">
        <w:rPr>
          <w:rFonts w:ascii="Times New Roman" w:hAnsi="Times New Roman"/>
          <w:color w:val="000000"/>
          <w:sz w:val="24"/>
          <w:lang w:val="pt-BR"/>
        </w:rPr>
        <w:t xml:space="preserve"> a facturii întocmite de subcontractant, contravaloarea serviciilor ___________________ prestate</w:t>
      </w:r>
      <w:r w:rsidRPr="00A4162A">
        <w:rPr>
          <w:rFonts w:ascii="Times New Roman" w:hAnsi="Times New Roman"/>
          <w:i/>
          <w:color w:val="000000"/>
          <w:sz w:val="24"/>
          <w:lang w:val="pt-BR"/>
        </w:rPr>
        <w:t xml:space="preserve"> </w:t>
      </w:r>
      <w:r w:rsidRPr="00A4162A">
        <w:rPr>
          <w:rFonts w:ascii="Times New Roman" w:hAnsi="Times New Roman"/>
          <w:color w:val="000000"/>
          <w:sz w:val="24"/>
          <w:lang w:val="pt-BR"/>
        </w:rPr>
        <w:t>în perioada respectivă.</w:t>
      </w:r>
      <w:r w:rsidRPr="00A4162A">
        <w:rPr>
          <w:rFonts w:ascii="Times New Roman" w:hAnsi="Times New Roman"/>
          <w:i/>
          <w:color w:val="000000"/>
          <w:sz w:val="24"/>
          <w:lang w:val="pt-BR"/>
        </w:rPr>
        <w:t xml:space="preserve">                                                                                                               </w:t>
      </w:r>
    </w:p>
    <w:p w14:paraId="502299F4"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color w:val="000000"/>
          <w:sz w:val="24"/>
          <w:lang w:val="pt-BR"/>
        </w:rPr>
        <w:t xml:space="preserve">- plata </w:t>
      </w:r>
      <w:r w:rsidRPr="00A4162A">
        <w:rPr>
          <w:rFonts w:ascii="Times New Roman" w:hAnsi="Times New Roman"/>
          <w:i/>
          <w:color w:val="000000"/>
          <w:sz w:val="24"/>
          <w:lang w:val="pt-BR"/>
        </w:rPr>
        <w:t>serviciilor</w:t>
      </w:r>
      <w:r w:rsidRPr="00A4162A">
        <w:rPr>
          <w:rFonts w:ascii="Times New Roman" w:hAnsi="Times New Roman"/>
          <w:color w:val="000000"/>
          <w:sz w:val="24"/>
          <w:lang w:val="pt-BR"/>
        </w:rPr>
        <w:t xml:space="preserve">___________________________ se va face în limita asigurării finanţării </w:t>
      </w:r>
      <w:r w:rsidRPr="00A4162A">
        <w:rPr>
          <w:rFonts w:ascii="Times New Roman" w:hAnsi="Times New Roman"/>
          <w:i/>
          <w:color w:val="000000"/>
          <w:sz w:val="24"/>
          <w:lang w:val="pt-BR"/>
        </w:rPr>
        <w:t xml:space="preserve">                                                                                                                                                       </w:t>
      </w:r>
    </w:p>
    <w:p w14:paraId="5A790D91" w14:textId="77777777" w:rsidR="00FE3226" w:rsidRPr="00A4162A" w:rsidRDefault="00FE3226" w:rsidP="00FE3226">
      <w:pPr>
        <w:ind w:right="-200"/>
        <w:jc w:val="both"/>
        <w:rPr>
          <w:rFonts w:ascii="Times New Roman" w:hAnsi="Times New Roman"/>
          <w:i/>
          <w:color w:val="000000"/>
          <w:sz w:val="24"/>
          <w:lang w:val="pt-BR"/>
        </w:rPr>
      </w:pPr>
      <w:r w:rsidRPr="00A4162A">
        <w:rPr>
          <w:rFonts w:ascii="Times New Roman" w:hAnsi="Times New Roman"/>
          <w:color w:val="000000"/>
          <w:sz w:val="24"/>
          <w:lang w:val="pt-BR"/>
        </w:rPr>
        <w:t>de către beneficiarul __________________________</w:t>
      </w:r>
    </w:p>
    <w:p w14:paraId="710A4B0A" w14:textId="77777777" w:rsidR="00FE3226" w:rsidRPr="00A4162A" w:rsidRDefault="00FE3226" w:rsidP="00FE3226">
      <w:pPr>
        <w:ind w:right="-200"/>
        <w:jc w:val="both"/>
        <w:rPr>
          <w:rFonts w:ascii="Times New Roman" w:hAnsi="Times New Roman"/>
          <w:b/>
          <w:color w:val="000000"/>
          <w:sz w:val="24"/>
          <w:lang w:val="pt-BR"/>
        </w:rPr>
      </w:pPr>
      <w:r w:rsidRPr="00A4162A">
        <w:rPr>
          <w:rFonts w:ascii="Times New Roman" w:hAnsi="Times New Roman"/>
          <w:i/>
          <w:color w:val="000000"/>
          <w:sz w:val="24"/>
          <w:lang w:val="pt-BR"/>
        </w:rPr>
        <w:t xml:space="preserve">                                     (denumire autoritate contractantă)</w:t>
      </w:r>
    </w:p>
    <w:p w14:paraId="32EDB6E5" w14:textId="77777777" w:rsidR="00FE3226" w:rsidRPr="00A4162A" w:rsidRDefault="00FE3226" w:rsidP="00FE3226">
      <w:pPr>
        <w:ind w:right="-200"/>
        <w:jc w:val="both"/>
        <w:rPr>
          <w:rFonts w:ascii="Times New Roman" w:hAnsi="Times New Roman"/>
          <w:i/>
          <w:color w:val="000000"/>
          <w:sz w:val="24"/>
          <w:lang w:val="pt-BR"/>
        </w:rPr>
      </w:pPr>
      <w:r w:rsidRPr="00A4162A">
        <w:rPr>
          <w:rFonts w:ascii="Times New Roman" w:hAnsi="Times New Roman"/>
          <w:b/>
          <w:color w:val="000000"/>
          <w:sz w:val="24"/>
          <w:lang w:val="pt-BR"/>
        </w:rPr>
        <w:t>Art.4.</w:t>
      </w:r>
      <w:r w:rsidRPr="00A4162A">
        <w:rPr>
          <w:rFonts w:ascii="Times New Roman" w:hAnsi="Times New Roman"/>
          <w:color w:val="000000"/>
          <w:sz w:val="24"/>
          <w:lang w:val="pt-BR"/>
        </w:rPr>
        <w:t xml:space="preserve"> Durata de prestare a serviciilor ___________________________ este în conformitate cu contractul, de achizitie publica.</w:t>
      </w:r>
    </w:p>
    <w:p w14:paraId="648E3732" w14:textId="77777777" w:rsidR="00FE3226" w:rsidRPr="00A4162A" w:rsidRDefault="00FE3226" w:rsidP="00FE3226">
      <w:pPr>
        <w:ind w:right="-200"/>
        <w:jc w:val="both"/>
        <w:rPr>
          <w:rFonts w:ascii="Times New Roman" w:hAnsi="Times New Roman"/>
          <w:b/>
          <w:i/>
          <w:color w:val="000000"/>
          <w:sz w:val="24"/>
          <w:u w:val="single"/>
          <w:lang w:val="pt-BR"/>
        </w:rPr>
      </w:pPr>
      <w:r w:rsidRPr="00A4162A">
        <w:rPr>
          <w:rFonts w:ascii="Times New Roman" w:hAnsi="Times New Roman"/>
          <w:i/>
          <w:color w:val="000000"/>
          <w:sz w:val="24"/>
          <w:lang w:val="pt-BR"/>
        </w:rPr>
        <w:t xml:space="preserve">                                                                </w:t>
      </w:r>
    </w:p>
    <w:p w14:paraId="3EE8685C" w14:textId="77777777" w:rsidR="00FE3226" w:rsidRPr="00A4162A" w:rsidRDefault="00FE3226" w:rsidP="00FE3226">
      <w:pPr>
        <w:ind w:right="-200"/>
        <w:jc w:val="both"/>
        <w:rPr>
          <w:rFonts w:ascii="Times New Roman" w:hAnsi="Times New Roman"/>
          <w:b/>
          <w:color w:val="000000"/>
          <w:sz w:val="24"/>
          <w:lang w:val="pt-BR"/>
        </w:rPr>
      </w:pPr>
      <w:r w:rsidRPr="00A4162A">
        <w:rPr>
          <w:rFonts w:ascii="Times New Roman" w:hAnsi="Times New Roman"/>
          <w:b/>
          <w:i/>
          <w:color w:val="000000"/>
          <w:sz w:val="24"/>
          <w:u w:val="single"/>
          <w:lang w:val="pt-BR"/>
        </w:rPr>
        <w:t>3. Alte dispoziţii:</w:t>
      </w:r>
    </w:p>
    <w:p w14:paraId="74F85A2D" w14:textId="77777777" w:rsidR="00FE3226" w:rsidRPr="00C82E91" w:rsidRDefault="00FE3226" w:rsidP="00FE3226">
      <w:pPr>
        <w:ind w:right="-200"/>
        <w:jc w:val="both"/>
        <w:rPr>
          <w:rFonts w:ascii="Times New Roman" w:hAnsi="Times New Roman"/>
          <w:i/>
          <w:color w:val="000000"/>
          <w:sz w:val="24"/>
          <w:lang w:val="pt-BR"/>
        </w:rPr>
      </w:pPr>
      <w:r w:rsidRPr="00C82E91">
        <w:rPr>
          <w:rFonts w:ascii="Times New Roman" w:hAnsi="Times New Roman"/>
          <w:b/>
          <w:color w:val="000000"/>
          <w:sz w:val="24"/>
          <w:lang w:val="pt-BR"/>
        </w:rPr>
        <w:t>Art.5.</w:t>
      </w:r>
      <w:r w:rsidRPr="00C82E91">
        <w:rPr>
          <w:rFonts w:ascii="Times New Roman" w:hAnsi="Times New Roman"/>
          <w:color w:val="000000"/>
          <w:sz w:val="24"/>
          <w:lang w:val="pt-BR"/>
        </w:rPr>
        <w:t xml:space="preserve"> Pentru nerespectarea termenului de prestare a ______________________</w:t>
      </w:r>
      <w:r w:rsidRPr="00C82E91">
        <w:rPr>
          <w:rFonts w:ascii="Times New Roman" w:hAnsi="Times New Roman"/>
          <w:i/>
          <w:color w:val="000000"/>
          <w:sz w:val="24"/>
          <w:lang w:val="pt-BR"/>
        </w:rPr>
        <w:t>(denumirea serviciilor)</w:t>
      </w:r>
      <w:r w:rsidRPr="00C82E91">
        <w:rPr>
          <w:rFonts w:ascii="Times New Roman" w:hAnsi="Times New Roman"/>
          <w:color w:val="000000"/>
          <w:sz w:val="24"/>
          <w:lang w:val="pt-BR"/>
        </w:rPr>
        <w:t xml:space="preserve">  şi neîncadrarea din vina </w:t>
      </w:r>
      <w:r w:rsidRPr="00C82E91">
        <w:rPr>
          <w:rFonts w:ascii="Times New Roman" w:hAnsi="Times New Roman"/>
          <w:i/>
          <w:color w:val="000000"/>
          <w:sz w:val="24"/>
          <w:lang w:val="pt-BR"/>
        </w:rPr>
        <w:t xml:space="preserve"> </w:t>
      </w:r>
      <w:r w:rsidRPr="00C82E91">
        <w:rPr>
          <w:rFonts w:ascii="Times New Roman" w:hAnsi="Times New Roman"/>
          <w:color w:val="000000"/>
          <w:sz w:val="24"/>
          <w:lang w:val="pt-BR"/>
        </w:rPr>
        <w:t>subcontractantului, în durata de prestare angajată de contractantul general în faţa beneficiarului, subcontractantul va plăti penalităţi de ______% pe zi întârziere din valoarea ____________________</w:t>
      </w:r>
      <w:r w:rsidRPr="00C82E91">
        <w:rPr>
          <w:rFonts w:ascii="Times New Roman" w:hAnsi="Times New Roman"/>
          <w:i/>
          <w:color w:val="000000"/>
          <w:sz w:val="24"/>
          <w:lang w:val="pt-BR"/>
        </w:rPr>
        <w:t>(serviciilor)</w:t>
      </w:r>
      <w:r w:rsidRPr="00C82E91">
        <w:rPr>
          <w:rFonts w:ascii="Times New Roman" w:hAnsi="Times New Roman"/>
          <w:color w:val="000000"/>
          <w:sz w:val="24"/>
          <w:lang w:val="pt-BR"/>
        </w:rPr>
        <w:t xml:space="preserve"> ce nu sunt prestate la termen.</w:t>
      </w:r>
    </w:p>
    <w:p w14:paraId="76A8587F" w14:textId="77777777" w:rsidR="00FE3226" w:rsidRPr="00A4162A" w:rsidRDefault="00FE3226" w:rsidP="00FE3226">
      <w:pPr>
        <w:ind w:right="-200"/>
        <w:jc w:val="both"/>
        <w:rPr>
          <w:rFonts w:ascii="Times New Roman" w:hAnsi="Times New Roman"/>
          <w:color w:val="000000"/>
          <w:sz w:val="24"/>
          <w:lang w:val="pt-BR"/>
        </w:rPr>
      </w:pPr>
      <w:r w:rsidRPr="00C82E91">
        <w:rPr>
          <w:rFonts w:ascii="Times New Roman" w:hAnsi="Times New Roman"/>
          <w:i/>
          <w:color w:val="000000"/>
          <w:sz w:val="24"/>
          <w:lang w:val="pt-BR"/>
        </w:rPr>
        <w:t xml:space="preserve"> </w:t>
      </w:r>
      <w:r w:rsidRPr="00A4162A">
        <w:rPr>
          <w:rFonts w:ascii="Times New Roman" w:hAnsi="Times New Roman"/>
          <w:color w:val="000000"/>
          <w:sz w:val="24"/>
          <w:lang w:val="pt-BR"/>
        </w:rPr>
        <w:t>Pentru nerespectarea termenelor de plată prevăzute la art.3., contractantul general va plăti penalități de _____ % pe zi întârziere la suma datorată.</w:t>
      </w:r>
    </w:p>
    <w:p w14:paraId="3357EC8F" w14:textId="77777777" w:rsidR="00FE3226" w:rsidRPr="00A4162A" w:rsidRDefault="00FE3226" w:rsidP="00FE3226">
      <w:pPr>
        <w:ind w:right="-200"/>
        <w:jc w:val="both"/>
        <w:rPr>
          <w:rFonts w:ascii="Times New Roman" w:hAnsi="Times New Roman"/>
          <w:color w:val="000000"/>
          <w:sz w:val="24"/>
          <w:lang w:val="pt-BR"/>
        </w:rPr>
      </w:pPr>
    </w:p>
    <w:p w14:paraId="4F1AFD7E" w14:textId="77777777" w:rsidR="00FE3226" w:rsidRPr="00A4162A" w:rsidRDefault="00FE3226" w:rsidP="00FE3226">
      <w:pPr>
        <w:ind w:right="-200"/>
        <w:rPr>
          <w:rFonts w:ascii="Times New Roman" w:hAnsi="Times New Roman"/>
          <w:i/>
          <w:color w:val="000000"/>
          <w:sz w:val="24"/>
          <w:lang w:val="pt-BR"/>
        </w:rPr>
      </w:pPr>
      <w:r w:rsidRPr="00A4162A">
        <w:rPr>
          <w:rFonts w:ascii="Times New Roman" w:hAnsi="Times New Roman"/>
          <w:b/>
          <w:color w:val="000000"/>
          <w:sz w:val="24"/>
          <w:lang w:val="pt-BR"/>
        </w:rPr>
        <w:t>Art.6.</w:t>
      </w:r>
      <w:r w:rsidRPr="00A4162A">
        <w:rPr>
          <w:rFonts w:ascii="Times New Roman" w:hAnsi="Times New Roman"/>
          <w:color w:val="000000"/>
          <w:sz w:val="24"/>
          <w:lang w:val="pt-BR"/>
        </w:rPr>
        <w:t xml:space="preserve"> Subcontractantul se angajează faţă de contractant cu aceleaşi obligaţii şi responsabilităţi pe care contractantul le are faţă de beneficiarul achizitor conform contractului________________________________________________.</w:t>
      </w:r>
    </w:p>
    <w:p w14:paraId="597BB8EB" w14:textId="77777777" w:rsidR="00FE3226" w:rsidRPr="00A4162A" w:rsidRDefault="00FE3226" w:rsidP="00FE3226">
      <w:pPr>
        <w:ind w:right="-200"/>
        <w:jc w:val="both"/>
        <w:rPr>
          <w:rFonts w:ascii="Times New Roman" w:hAnsi="Times New Roman"/>
          <w:b/>
          <w:color w:val="000000"/>
          <w:sz w:val="24"/>
          <w:lang w:val="pt-BR"/>
        </w:rPr>
      </w:pPr>
      <w:r w:rsidRPr="00A4162A">
        <w:rPr>
          <w:rFonts w:ascii="Times New Roman" w:hAnsi="Times New Roman"/>
          <w:i/>
          <w:color w:val="000000"/>
          <w:sz w:val="24"/>
          <w:lang w:val="pt-BR"/>
        </w:rPr>
        <w:t xml:space="preserve">                                                                                      (denumire contract)</w:t>
      </w:r>
    </w:p>
    <w:p w14:paraId="7A71E9A8"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b/>
          <w:color w:val="000000"/>
          <w:sz w:val="24"/>
          <w:lang w:val="pt-BR"/>
        </w:rPr>
        <w:t>Art.7.</w:t>
      </w:r>
      <w:r w:rsidRPr="00A4162A">
        <w:rPr>
          <w:rFonts w:ascii="Times New Roman" w:hAnsi="Times New Roman"/>
          <w:color w:val="000000"/>
          <w:sz w:val="24"/>
          <w:lang w:val="pt-BR"/>
        </w:rPr>
        <w:t xml:space="preserve"> Neînţelegerile dintre părţi se vor rezolva pe cale amiabilă. Dacă acest lucru nu este posibil, litigiile se </w:t>
      </w:r>
      <w:r w:rsidRPr="00A4162A">
        <w:rPr>
          <w:rFonts w:ascii="Times New Roman" w:hAnsi="Times New Roman"/>
          <w:color w:val="000000"/>
          <w:sz w:val="24"/>
          <w:lang w:val="pt-BR"/>
        </w:rPr>
        <w:lastRenderedPageBreak/>
        <w:t>vor soluţiona pe cale legală.</w:t>
      </w:r>
    </w:p>
    <w:p w14:paraId="7F1DCD82"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color w:val="000000"/>
          <w:sz w:val="24"/>
          <w:lang w:val="pt-BR"/>
        </w:rPr>
        <w:tab/>
      </w:r>
    </w:p>
    <w:p w14:paraId="3562019E" w14:textId="77777777" w:rsidR="00FE3226" w:rsidRPr="00A4162A" w:rsidRDefault="00FE3226" w:rsidP="00FE3226">
      <w:pPr>
        <w:ind w:right="-200"/>
        <w:jc w:val="both"/>
        <w:rPr>
          <w:rFonts w:ascii="Times New Roman" w:hAnsi="Times New Roman"/>
          <w:color w:val="000000"/>
          <w:sz w:val="24"/>
          <w:lang w:val="pt-BR"/>
        </w:rPr>
      </w:pPr>
    </w:p>
    <w:p w14:paraId="0BE4DAF3" w14:textId="77777777" w:rsidR="00FE3226" w:rsidRPr="00A4162A" w:rsidRDefault="00FE3226" w:rsidP="00FE3226">
      <w:pPr>
        <w:ind w:right="-200"/>
        <w:jc w:val="both"/>
        <w:rPr>
          <w:rFonts w:ascii="Times New Roman" w:hAnsi="Times New Roman"/>
          <w:color w:val="000000"/>
          <w:sz w:val="24"/>
          <w:lang w:val="pt-BR"/>
        </w:rPr>
      </w:pPr>
      <w:r w:rsidRPr="00A4162A">
        <w:rPr>
          <w:rFonts w:ascii="Times New Roman" w:hAnsi="Times New Roman"/>
          <w:color w:val="000000"/>
          <w:sz w:val="24"/>
          <w:lang w:val="pt-BR"/>
        </w:rPr>
        <w:t>Prezentul contract s-a încheiat, astăzi, _______________, în două exemplare, câte un exemplar pentru fiecare parte.</w:t>
      </w:r>
    </w:p>
    <w:p w14:paraId="65B059DE" w14:textId="77777777" w:rsidR="00FE3226" w:rsidRPr="00A4162A" w:rsidRDefault="00FE3226" w:rsidP="00FE3226">
      <w:pPr>
        <w:ind w:right="-200"/>
        <w:jc w:val="both"/>
        <w:rPr>
          <w:rFonts w:ascii="Times New Roman" w:hAnsi="Times New Roman"/>
          <w:color w:val="000000"/>
          <w:sz w:val="24"/>
          <w:lang w:val="pt-BR"/>
        </w:rPr>
      </w:pPr>
    </w:p>
    <w:p w14:paraId="39747F54" w14:textId="77777777" w:rsidR="00FE3226" w:rsidRPr="00A4162A" w:rsidRDefault="00FE3226" w:rsidP="00FE3226">
      <w:pPr>
        <w:ind w:right="-200"/>
        <w:jc w:val="both"/>
        <w:rPr>
          <w:rFonts w:ascii="Times New Roman" w:hAnsi="Times New Roman"/>
          <w:color w:val="000000"/>
          <w:sz w:val="24"/>
          <w:lang w:val="pt-BR"/>
        </w:rPr>
      </w:pPr>
    </w:p>
    <w:p w14:paraId="45457FA6" w14:textId="77777777" w:rsidR="00FE3226" w:rsidRPr="00A4162A" w:rsidRDefault="00FE3226" w:rsidP="00FE3226">
      <w:pPr>
        <w:ind w:right="-200"/>
        <w:jc w:val="both"/>
        <w:rPr>
          <w:rFonts w:ascii="Times New Roman" w:hAnsi="Times New Roman"/>
          <w:color w:val="000000"/>
          <w:sz w:val="24"/>
          <w:lang w:val="pt-BR"/>
        </w:rPr>
      </w:pPr>
    </w:p>
    <w:p w14:paraId="163EDDBF" w14:textId="77777777" w:rsidR="00FE3226" w:rsidRPr="00A4162A" w:rsidRDefault="00FE3226" w:rsidP="00FE3226">
      <w:pPr>
        <w:ind w:right="-200"/>
        <w:jc w:val="both"/>
        <w:rPr>
          <w:rFonts w:ascii="Times New Roman" w:hAnsi="Times New Roman"/>
          <w:color w:val="000000"/>
          <w:sz w:val="24"/>
          <w:lang w:val="pt-BR"/>
        </w:rPr>
      </w:pPr>
    </w:p>
    <w:p w14:paraId="04CDA515" w14:textId="77777777" w:rsidR="00FE3226" w:rsidRPr="00A4162A" w:rsidRDefault="00FE3226" w:rsidP="00FE3226">
      <w:pPr>
        <w:ind w:right="-200"/>
        <w:jc w:val="both"/>
        <w:rPr>
          <w:rFonts w:ascii="Times New Roman" w:hAnsi="Times New Roman"/>
          <w:i/>
          <w:color w:val="000000"/>
          <w:sz w:val="24"/>
          <w:lang w:val="pt-BR"/>
        </w:rPr>
      </w:pPr>
      <w:r w:rsidRPr="00A4162A">
        <w:rPr>
          <w:rFonts w:ascii="Times New Roman" w:hAnsi="Times New Roman"/>
          <w:color w:val="000000"/>
          <w:sz w:val="24"/>
          <w:lang w:val="pt-BR"/>
        </w:rPr>
        <w:t xml:space="preserve">                                                                                                   ____________________</w:t>
      </w:r>
      <w:r w:rsidRPr="00A4162A">
        <w:rPr>
          <w:rFonts w:ascii="Times New Roman" w:hAnsi="Times New Roman"/>
          <w:color w:val="000000"/>
          <w:sz w:val="24"/>
          <w:lang w:val="pt-BR"/>
        </w:rPr>
        <w:tab/>
      </w:r>
      <w:r w:rsidRPr="00A4162A">
        <w:rPr>
          <w:rFonts w:ascii="Times New Roman" w:hAnsi="Times New Roman"/>
          <w:color w:val="000000"/>
          <w:sz w:val="24"/>
          <w:lang w:val="pt-BR"/>
        </w:rPr>
        <w:tab/>
      </w:r>
      <w:r w:rsidRPr="00A4162A">
        <w:rPr>
          <w:rFonts w:ascii="Times New Roman" w:hAnsi="Times New Roman"/>
          <w:color w:val="000000"/>
          <w:sz w:val="24"/>
          <w:lang w:val="pt-BR"/>
        </w:rPr>
        <w:tab/>
      </w:r>
      <w:r w:rsidRPr="00A4162A">
        <w:rPr>
          <w:rFonts w:ascii="Times New Roman" w:hAnsi="Times New Roman"/>
          <w:color w:val="000000"/>
          <w:sz w:val="24"/>
          <w:lang w:val="pt-BR"/>
        </w:rPr>
        <w:tab/>
        <w:t xml:space="preserve"> _________________________</w:t>
      </w:r>
    </w:p>
    <w:p w14:paraId="4675925C" w14:textId="264A9898" w:rsidR="00283494" w:rsidRDefault="00FE3226" w:rsidP="00D67FE4">
      <w:pPr>
        <w:ind w:right="-200"/>
        <w:jc w:val="both"/>
        <w:rPr>
          <w:rFonts w:ascii="Times New Roman" w:hAnsi="Times New Roman"/>
          <w:i/>
          <w:color w:val="000000"/>
          <w:sz w:val="24"/>
          <w:lang w:val="pt-BR"/>
        </w:rPr>
      </w:pPr>
      <w:r w:rsidRPr="00A4162A">
        <w:rPr>
          <w:rFonts w:ascii="Times New Roman" w:hAnsi="Times New Roman"/>
          <w:i/>
          <w:color w:val="000000"/>
          <w:sz w:val="24"/>
          <w:lang w:val="pt-BR"/>
        </w:rPr>
        <w:t xml:space="preserve">                                  (contractant)     </w:t>
      </w:r>
      <w:r w:rsidRPr="00A4162A">
        <w:rPr>
          <w:rFonts w:ascii="Times New Roman" w:hAnsi="Times New Roman"/>
          <w:i/>
          <w:color w:val="000000"/>
          <w:sz w:val="24"/>
          <w:lang w:val="pt-BR"/>
        </w:rPr>
        <w:tab/>
      </w:r>
      <w:r w:rsidRPr="00A4162A">
        <w:rPr>
          <w:rFonts w:ascii="Times New Roman" w:hAnsi="Times New Roman"/>
          <w:i/>
          <w:color w:val="000000"/>
          <w:sz w:val="24"/>
          <w:lang w:val="pt-BR"/>
        </w:rPr>
        <w:tab/>
      </w:r>
      <w:r w:rsidRPr="00A4162A">
        <w:rPr>
          <w:rFonts w:ascii="Times New Roman" w:hAnsi="Times New Roman"/>
          <w:i/>
          <w:color w:val="000000"/>
          <w:sz w:val="24"/>
          <w:lang w:val="pt-BR"/>
        </w:rPr>
        <w:tab/>
      </w:r>
      <w:r w:rsidRPr="00A4162A">
        <w:rPr>
          <w:rFonts w:ascii="Times New Roman" w:hAnsi="Times New Roman"/>
          <w:i/>
          <w:color w:val="000000"/>
          <w:sz w:val="24"/>
          <w:lang w:val="pt-BR"/>
        </w:rPr>
        <w:tab/>
        <w:t xml:space="preserve">(subcontractant) </w:t>
      </w:r>
    </w:p>
    <w:p w14:paraId="7AE608EE" w14:textId="77777777" w:rsidR="00CE2216" w:rsidRPr="00CE2216" w:rsidRDefault="00CE2216" w:rsidP="00CE2216">
      <w:pPr>
        <w:rPr>
          <w:rFonts w:ascii="Times New Roman" w:hAnsi="Times New Roman"/>
          <w:sz w:val="24"/>
          <w:lang w:val="pt-BR"/>
        </w:rPr>
      </w:pPr>
    </w:p>
    <w:p w14:paraId="7C8F185D" w14:textId="77777777" w:rsidR="00CE2216" w:rsidRPr="00CE2216" w:rsidRDefault="00CE2216" w:rsidP="00CE2216">
      <w:pPr>
        <w:rPr>
          <w:rFonts w:ascii="Times New Roman" w:hAnsi="Times New Roman"/>
          <w:sz w:val="24"/>
          <w:lang w:val="pt-BR"/>
        </w:rPr>
      </w:pPr>
    </w:p>
    <w:p w14:paraId="4DF4764F" w14:textId="77777777" w:rsidR="00CE2216" w:rsidRPr="00CE2216" w:rsidRDefault="00CE2216" w:rsidP="00CE2216">
      <w:pPr>
        <w:rPr>
          <w:rFonts w:ascii="Times New Roman" w:hAnsi="Times New Roman"/>
          <w:sz w:val="24"/>
          <w:lang w:val="pt-BR"/>
        </w:rPr>
      </w:pPr>
    </w:p>
    <w:p w14:paraId="559BC913" w14:textId="77777777" w:rsidR="00CE2216" w:rsidRPr="00CE2216" w:rsidRDefault="00CE2216" w:rsidP="00CE2216">
      <w:pPr>
        <w:rPr>
          <w:rFonts w:ascii="Times New Roman" w:hAnsi="Times New Roman"/>
          <w:sz w:val="24"/>
          <w:lang w:val="pt-BR"/>
        </w:rPr>
      </w:pPr>
    </w:p>
    <w:p w14:paraId="75F62615" w14:textId="77777777" w:rsidR="00CE2216" w:rsidRPr="00CE2216" w:rsidRDefault="00CE2216" w:rsidP="00CE2216">
      <w:pPr>
        <w:rPr>
          <w:rFonts w:ascii="Times New Roman" w:hAnsi="Times New Roman"/>
          <w:sz w:val="24"/>
          <w:lang w:val="pt-BR"/>
        </w:rPr>
      </w:pPr>
    </w:p>
    <w:p w14:paraId="03E351DB" w14:textId="77777777" w:rsidR="00CE2216" w:rsidRPr="00CE2216" w:rsidRDefault="00CE2216" w:rsidP="00CE2216">
      <w:pPr>
        <w:rPr>
          <w:rFonts w:ascii="Times New Roman" w:hAnsi="Times New Roman"/>
          <w:sz w:val="24"/>
          <w:lang w:val="pt-BR"/>
        </w:rPr>
      </w:pPr>
    </w:p>
    <w:p w14:paraId="0D2F82D7" w14:textId="77777777" w:rsidR="00CE2216" w:rsidRPr="00CE2216" w:rsidRDefault="00CE2216" w:rsidP="00CE2216">
      <w:pPr>
        <w:rPr>
          <w:rFonts w:ascii="Times New Roman" w:hAnsi="Times New Roman"/>
          <w:sz w:val="24"/>
          <w:lang w:val="pt-BR"/>
        </w:rPr>
      </w:pPr>
    </w:p>
    <w:p w14:paraId="1052DA2B" w14:textId="77777777" w:rsidR="00CE2216" w:rsidRPr="00CE2216" w:rsidRDefault="00CE2216" w:rsidP="00CE2216">
      <w:pPr>
        <w:rPr>
          <w:rFonts w:ascii="Times New Roman" w:hAnsi="Times New Roman"/>
          <w:sz w:val="24"/>
          <w:lang w:val="pt-BR"/>
        </w:rPr>
      </w:pPr>
    </w:p>
    <w:p w14:paraId="69403A3C" w14:textId="77777777" w:rsidR="00CE2216" w:rsidRPr="00CE2216" w:rsidRDefault="00CE2216" w:rsidP="00CE2216">
      <w:pPr>
        <w:rPr>
          <w:rFonts w:ascii="Times New Roman" w:hAnsi="Times New Roman"/>
          <w:sz w:val="24"/>
          <w:lang w:val="pt-BR"/>
        </w:rPr>
      </w:pPr>
    </w:p>
    <w:p w14:paraId="0A1A6062" w14:textId="77777777" w:rsidR="00CE2216" w:rsidRPr="00CE2216" w:rsidRDefault="00CE2216" w:rsidP="00CE2216">
      <w:pPr>
        <w:rPr>
          <w:rFonts w:ascii="Times New Roman" w:hAnsi="Times New Roman"/>
          <w:sz w:val="24"/>
          <w:lang w:val="pt-BR"/>
        </w:rPr>
      </w:pPr>
    </w:p>
    <w:p w14:paraId="0BCBADA2" w14:textId="77777777" w:rsidR="00CE2216" w:rsidRPr="00CE2216" w:rsidRDefault="00CE2216" w:rsidP="00CE2216">
      <w:pPr>
        <w:rPr>
          <w:rFonts w:ascii="Times New Roman" w:hAnsi="Times New Roman"/>
          <w:sz w:val="24"/>
          <w:lang w:val="pt-BR"/>
        </w:rPr>
      </w:pPr>
    </w:p>
    <w:p w14:paraId="27A46212" w14:textId="77777777" w:rsidR="00CE2216" w:rsidRPr="00CE2216" w:rsidRDefault="00CE2216" w:rsidP="00CE2216">
      <w:pPr>
        <w:rPr>
          <w:rFonts w:ascii="Times New Roman" w:hAnsi="Times New Roman"/>
          <w:sz w:val="24"/>
          <w:lang w:val="pt-BR"/>
        </w:rPr>
      </w:pPr>
    </w:p>
    <w:p w14:paraId="57113EA3" w14:textId="77777777" w:rsidR="00CE2216" w:rsidRPr="00CE2216" w:rsidRDefault="00CE2216" w:rsidP="00CE2216">
      <w:pPr>
        <w:rPr>
          <w:rFonts w:ascii="Times New Roman" w:hAnsi="Times New Roman"/>
          <w:sz w:val="24"/>
          <w:lang w:val="pt-BR"/>
        </w:rPr>
      </w:pPr>
    </w:p>
    <w:p w14:paraId="59A7216E" w14:textId="77777777" w:rsidR="00CE2216" w:rsidRPr="00CE2216" w:rsidRDefault="00CE2216" w:rsidP="00CE2216">
      <w:pPr>
        <w:rPr>
          <w:rFonts w:ascii="Times New Roman" w:hAnsi="Times New Roman"/>
          <w:sz w:val="24"/>
          <w:lang w:val="pt-BR"/>
        </w:rPr>
      </w:pPr>
    </w:p>
    <w:p w14:paraId="3657D086" w14:textId="77777777" w:rsidR="00CE2216" w:rsidRPr="00CE2216" w:rsidRDefault="00CE2216" w:rsidP="00CE2216">
      <w:pPr>
        <w:rPr>
          <w:rFonts w:ascii="Times New Roman" w:hAnsi="Times New Roman"/>
          <w:sz w:val="24"/>
          <w:lang w:val="pt-BR"/>
        </w:rPr>
      </w:pPr>
    </w:p>
    <w:p w14:paraId="08D68707" w14:textId="77777777" w:rsidR="00CE2216" w:rsidRPr="00CE2216" w:rsidRDefault="00CE2216" w:rsidP="00CE2216">
      <w:pPr>
        <w:rPr>
          <w:rFonts w:ascii="Times New Roman" w:hAnsi="Times New Roman"/>
          <w:sz w:val="24"/>
          <w:lang w:val="pt-BR"/>
        </w:rPr>
      </w:pPr>
    </w:p>
    <w:p w14:paraId="03C71A94" w14:textId="77777777" w:rsidR="00CE2216" w:rsidRPr="00CE2216" w:rsidRDefault="00CE2216" w:rsidP="00CE2216">
      <w:pPr>
        <w:rPr>
          <w:rFonts w:ascii="Times New Roman" w:hAnsi="Times New Roman"/>
          <w:sz w:val="24"/>
          <w:lang w:val="pt-BR"/>
        </w:rPr>
      </w:pPr>
    </w:p>
    <w:p w14:paraId="01C9AAE3" w14:textId="77777777" w:rsidR="00CE2216" w:rsidRDefault="00CE2216" w:rsidP="00CE2216">
      <w:pPr>
        <w:rPr>
          <w:rFonts w:ascii="Times New Roman" w:hAnsi="Times New Roman"/>
          <w:i/>
          <w:color w:val="000000"/>
          <w:sz w:val="24"/>
          <w:lang w:val="pt-BR"/>
        </w:rPr>
      </w:pPr>
    </w:p>
    <w:p w14:paraId="08FB31F0" w14:textId="77777777" w:rsidR="00CE2216" w:rsidRDefault="00CE2216" w:rsidP="00CE2216">
      <w:pPr>
        <w:rPr>
          <w:rFonts w:ascii="Times New Roman" w:hAnsi="Times New Roman"/>
          <w:i/>
          <w:color w:val="000000"/>
          <w:sz w:val="24"/>
          <w:lang w:val="pt-BR"/>
        </w:rPr>
      </w:pPr>
    </w:p>
    <w:p w14:paraId="787CA2C5" w14:textId="77777777" w:rsidR="00CE2216" w:rsidRPr="00301177" w:rsidRDefault="00CE2216" w:rsidP="00CE2216">
      <w:pPr>
        <w:jc w:val="center"/>
        <w:rPr>
          <w:rFonts w:ascii="Times New Roman" w:eastAsia="Calibri" w:hAnsi="Times New Roman" w:cs="Times New Roman"/>
          <w:b/>
          <w:sz w:val="28"/>
          <w:szCs w:val="28"/>
          <w:lang w:val="pt-BR"/>
        </w:rPr>
      </w:pPr>
      <w:r w:rsidRPr="00301177">
        <w:rPr>
          <w:rFonts w:ascii="Times New Roman" w:eastAsia="Calibri" w:hAnsi="Times New Roman" w:cs="Times New Roman"/>
          <w:b/>
          <w:sz w:val="28"/>
          <w:szCs w:val="28"/>
          <w:lang w:val="it-IT"/>
        </w:rPr>
        <w:t>Contract de servicii</w:t>
      </w:r>
    </w:p>
    <w:p w14:paraId="607D4F48" w14:textId="77777777" w:rsidR="00CE2216" w:rsidRPr="00301177" w:rsidRDefault="00CE2216" w:rsidP="00CE2216">
      <w:pPr>
        <w:jc w:val="center"/>
        <w:rPr>
          <w:rFonts w:ascii="Times New Roman" w:eastAsia="Calibri" w:hAnsi="Times New Roman" w:cs="Times New Roman"/>
          <w:b/>
          <w:sz w:val="28"/>
          <w:szCs w:val="28"/>
          <w:lang w:val="pt-BR"/>
        </w:rPr>
      </w:pPr>
      <w:r w:rsidRPr="00301177">
        <w:rPr>
          <w:rFonts w:ascii="Times New Roman" w:eastAsia="Calibri" w:hAnsi="Times New Roman" w:cs="Times New Roman"/>
          <w:b/>
          <w:sz w:val="28"/>
          <w:szCs w:val="28"/>
          <w:lang w:val="pt-BR"/>
        </w:rPr>
        <w:t>nr. _____ / ____________</w:t>
      </w:r>
    </w:p>
    <w:p w14:paraId="425776C4" w14:textId="77777777" w:rsidR="00CE2216" w:rsidRPr="00301177" w:rsidRDefault="00CE2216" w:rsidP="00CE2216">
      <w:pPr>
        <w:rPr>
          <w:rFonts w:ascii="Times New Roman" w:eastAsia="Calibri" w:hAnsi="Times New Roman" w:cs="Times New Roman"/>
          <w:b/>
          <w:sz w:val="24"/>
          <w:lang w:val="pt-BR"/>
        </w:rPr>
      </w:pPr>
    </w:p>
    <w:p w14:paraId="30740F7A" w14:textId="77777777" w:rsidR="00CE2216" w:rsidRPr="00116BB3" w:rsidRDefault="00CE2216" w:rsidP="00CE2216">
      <w:pPr>
        <w:ind w:left="-567" w:right="-680"/>
        <w:jc w:val="both"/>
        <w:rPr>
          <w:rFonts w:ascii="Times New Roman" w:eastAsia="Calibri" w:hAnsi="Times New Roman" w:cs="Times New Roman"/>
          <w:bCs/>
          <w:iCs/>
          <w:sz w:val="24"/>
          <w:lang w:val="ro-RO"/>
        </w:rPr>
      </w:pPr>
      <w:r>
        <w:rPr>
          <w:rFonts w:ascii="Times New Roman" w:eastAsia="Calibri" w:hAnsi="Times New Roman" w:cs="Times New Roman"/>
          <w:sz w:val="24"/>
          <w:lang w:val="ro-RO"/>
        </w:rPr>
        <w:t xml:space="preserve">         </w:t>
      </w:r>
      <w:r w:rsidRPr="00116BB3">
        <w:rPr>
          <w:rFonts w:ascii="Times New Roman" w:eastAsia="Calibri" w:hAnsi="Times New Roman" w:cs="Times New Roman"/>
          <w:sz w:val="24"/>
          <w:lang w:val="ro-RO"/>
        </w:rPr>
        <w:t xml:space="preserve">In temeiul Ordonanţei de Urgenţă a Guvernului nr. 98/2016, cu modificările şi completărle ulterioare şi a celorlalte acte normative aprobate în aplicarea acesteia,  </w:t>
      </w:r>
      <w:r w:rsidRPr="00116BB3">
        <w:rPr>
          <w:rFonts w:ascii="Times New Roman" w:eastAsia="Calibri" w:hAnsi="Times New Roman" w:cs="Times New Roman"/>
          <w:iCs/>
          <w:sz w:val="24"/>
          <w:lang w:val="ro-RO"/>
        </w:rPr>
        <w:t>privind atribuirea contractelor de achiziţie publică, a contractelor de concesiune de lucrări publice şi a contractelor de concesiune de servicii, s-a incheiat prezentul contract de servicii</w:t>
      </w:r>
      <w:r>
        <w:rPr>
          <w:rFonts w:ascii="Times New Roman" w:eastAsia="Calibri" w:hAnsi="Times New Roman" w:cs="Times New Roman"/>
          <w:bCs/>
          <w:iCs/>
          <w:sz w:val="24"/>
          <w:lang w:val="ro-RO"/>
        </w:rPr>
        <w:t xml:space="preserve"> .</w:t>
      </w:r>
    </w:p>
    <w:p w14:paraId="6F827FBA" w14:textId="77777777" w:rsidR="00CE2216" w:rsidRPr="00927C29" w:rsidRDefault="00CE2216" w:rsidP="00CE2216">
      <w:pPr>
        <w:ind w:left="-567" w:right="-680"/>
        <w:jc w:val="both"/>
        <w:rPr>
          <w:rFonts w:ascii="Times New Roman" w:eastAsia="Times New Roman" w:hAnsi="Times New Roman" w:cs="Times New Roman"/>
          <w:b/>
          <w:bCs/>
          <w:sz w:val="24"/>
          <w:lang w:val="ro-RO" w:eastAsia="ar-SA"/>
        </w:rPr>
      </w:pPr>
      <w:r w:rsidRPr="00927C29">
        <w:rPr>
          <w:rFonts w:ascii="Times New Roman" w:eastAsia="Times New Roman" w:hAnsi="Times New Roman" w:cs="Times New Roman"/>
          <w:b/>
          <w:bCs/>
          <w:sz w:val="24"/>
          <w:lang w:val="ro-RO" w:eastAsia="ar-SA"/>
        </w:rPr>
        <w:t>Art1. Părțile contractante:</w:t>
      </w:r>
    </w:p>
    <w:p w14:paraId="7C6AFC8D" w14:textId="77777777" w:rsidR="00CE2216" w:rsidRPr="00927C29" w:rsidRDefault="00CE2216" w:rsidP="00CE2216">
      <w:pPr>
        <w:ind w:left="-567" w:right="-680"/>
        <w:jc w:val="both"/>
        <w:rPr>
          <w:rFonts w:ascii="Times New Roman" w:eastAsia="Times New Roman" w:hAnsi="Times New Roman" w:cs="Times New Roman"/>
          <w:sz w:val="24"/>
          <w:lang w:val="ro-RO" w:eastAsia="ar-SA"/>
        </w:rPr>
      </w:pPr>
      <w:r w:rsidRPr="00FE17AB">
        <w:rPr>
          <w:rFonts w:ascii="Times New Roman" w:eastAsia="Times New Roman" w:hAnsi="Times New Roman" w:cs="Times New Roman"/>
          <w:b/>
          <w:bCs/>
          <w:sz w:val="24"/>
          <w:lang w:val="ro-RO" w:eastAsia="ar-SA"/>
        </w:rPr>
        <w:t xml:space="preserve">DIRECŢIA GENERALĂ DE ASISTENŢĂ SOCIALĂ ŞI PROTECŢIA COPILULUI TIMIŞ, </w:t>
      </w:r>
      <w:r w:rsidRPr="00FE17AB">
        <w:rPr>
          <w:rFonts w:ascii="Times New Roman" w:eastAsia="Times New Roman" w:hAnsi="Times New Roman" w:cs="Times New Roman"/>
          <w:b/>
          <w:bCs/>
          <w:i/>
          <w:iCs/>
          <w:sz w:val="24"/>
          <w:lang w:val="ro-RO" w:eastAsia="ar-SA"/>
        </w:rPr>
        <w:t>cu sediul în Timişoara, P-ta Regina Maria nr. 3, judeţ Timiş, având  Codul Unic de Înregistrare 17090636 şi contul RO</w:t>
      </w:r>
      <w:r>
        <w:rPr>
          <w:rFonts w:ascii="Times New Roman" w:eastAsia="Times New Roman" w:hAnsi="Times New Roman" w:cs="Times New Roman"/>
          <w:b/>
          <w:bCs/>
          <w:i/>
          <w:iCs/>
          <w:sz w:val="24"/>
          <w:lang w:val="ro-RO" w:eastAsia="ar-SA"/>
        </w:rPr>
        <w:t>48</w:t>
      </w:r>
      <w:r w:rsidRPr="00FE17AB">
        <w:rPr>
          <w:rFonts w:ascii="Times New Roman" w:eastAsia="Times New Roman" w:hAnsi="Times New Roman" w:cs="Times New Roman"/>
          <w:b/>
          <w:bCs/>
          <w:i/>
          <w:iCs/>
          <w:sz w:val="24"/>
          <w:lang w:val="ro-RO" w:eastAsia="ar-SA"/>
        </w:rPr>
        <w:t>TREZ24A68</w:t>
      </w:r>
      <w:r>
        <w:rPr>
          <w:rFonts w:ascii="Times New Roman" w:eastAsia="Times New Roman" w:hAnsi="Times New Roman" w:cs="Times New Roman"/>
          <w:b/>
          <w:bCs/>
          <w:i/>
          <w:iCs/>
          <w:sz w:val="24"/>
          <w:lang w:val="ro-RO" w:eastAsia="ar-SA"/>
        </w:rPr>
        <w:t>5</w:t>
      </w:r>
      <w:r w:rsidRPr="00FE17AB">
        <w:rPr>
          <w:rFonts w:ascii="Times New Roman" w:eastAsia="Times New Roman" w:hAnsi="Times New Roman" w:cs="Times New Roman"/>
          <w:b/>
          <w:bCs/>
          <w:i/>
          <w:iCs/>
          <w:sz w:val="24"/>
          <w:lang w:val="ro-RO" w:eastAsia="ar-SA"/>
        </w:rPr>
        <w:t>0</w:t>
      </w:r>
      <w:r>
        <w:rPr>
          <w:rFonts w:ascii="Times New Roman" w:eastAsia="Times New Roman" w:hAnsi="Times New Roman" w:cs="Times New Roman"/>
          <w:b/>
          <w:bCs/>
          <w:i/>
          <w:iCs/>
          <w:sz w:val="24"/>
          <w:lang w:val="ro-RO" w:eastAsia="ar-SA"/>
        </w:rPr>
        <w:t>5</w:t>
      </w:r>
      <w:r w:rsidRPr="00FE17AB">
        <w:rPr>
          <w:rFonts w:ascii="Times New Roman" w:eastAsia="Times New Roman" w:hAnsi="Times New Roman" w:cs="Times New Roman"/>
          <w:b/>
          <w:bCs/>
          <w:i/>
          <w:iCs/>
          <w:sz w:val="24"/>
          <w:lang w:val="ro-RO" w:eastAsia="ar-SA"/>
        </w:rPr>
        <w:t xml:space="preserve">0200130X deschis la Trezoreria Timişoara, reprezentată prin Director General, </w:t>
      </w:r>
      <w:r w:rsidRPr="00FE17AB">
        <w:rPr>
          <w:rFonts w:ascii="Times New Roman" w:hAnsi="Times New Roman" w:cs="Times New Roman"/>
          <w:b/>
          <w:bCs/>
          <w:i/>
          <w:iCs/>
          <w:sz w:val="24"/>
          <w:lang w:val="ro-RO"/>
        </w:rPr>
        <w:t>doamna</w:t>
      </w:r>
      <w:r w:rsidRPr="00FE17AB">
        <w:rPr>
          <w:rFonts w:ascii="Times New Roman" w:hAnsi="Times New Roman" w:cs="Times New Roman"/>
          <w:bCs/>
          <w:i/>
          <w:iCs/>
          <w:sz w:val="24"/>
          <w:lang w:val="ro-RO"/>
        </w:rPr>
        <w:t xml:space="preserve"> </w:t>
      </w:r>
      <w:r w:rsidRPr="00FE17AB">
        <w:rPr>
          <w:rFonts w:ascii="Times New Roman" w:hAnsi="Times New Roman" w:cs="Times New Roman"/>
          <w:b/>
          <w:bCs/>
          <w:i/>
          <w:iCs/>
          <w:sz w:val="24"/>
          <w:lang w:val="ro-RO"/>
        </w:rPr>
        <w:t>Monica -Maria Trusca</w:t>
      </w:r>
      <w:r w:rsidRPr="00C13E26">
        <w:rPr>
          <w:rFonts w:ascii="Times New Roman" w:hAnsi="Times New Roman" w:cs="Times New Roman"/>
          <w:bCs/>
          <w:sz w:val="24"/>
          <w:lang w:val="ro-RO"/>
        </w:rPr>
        <w:t xml:space="preserve">, </w:t>
      </w:r>
      <w:r w:rsidRPr="00927C29">
        <w:rPr>
          <w:rFonts w:ascii="Times New Roman" w:eastAsia="Times New Roman" w:hAnsi="Times New Roman" w:cs="Times New Roman"/>
          <w:sz w:val="24"/>
          <w:lang w:val="ro-RO" w:eastAsia="ar-SA"/>
        </w:rPr>
        <w:t xml:space="preserve">în calitate de </w:t>
      </w:r>
      <w:r w:rsidRPr="00927C29">
        <w:rPr>
          <w:rFonts w:ascii="Times New Roman" w:hAnsi="Times New Roman" w:cs="Times New Roman"/>
          <w:sz w:val="24"/>
          <w:lang w:val="ro-RO"/>
        </w:rPr>
        <w:t>Achizitor</w:t>
      </w:r>
    </w:p>
    <w:p w14:paraId="2F67A256" w14:textId="77777777" w:rsidR="00CE2216" w:rsidRPr="00FE17AB" w:rsidRDefault="00CE2216" w:rsidP="00CE2216">
      <w:pPr>
        <w:pStyle w:val="NoSpacing"/>
        <w:ind w:left="-510"/>
        <w:rPr>
          <w:rFonts w:ascii="Times New Roman" w:hAnsi="Times New Roman"/>
          <w:b/>
          <w:bCs/>
          <w:sz w:val="24"/>
          <w:szCs w:val="24"/>
          <w:shd w:val="clear" w:color="auto" w:fill="FFFFFF"/>
          <w:lang w:val="ro-RO"/>
        </w:rPr>
      </w:pPr>
      <w:r w:rsidRPr="00D92EE6">
        <w:rPr>
          <w:rFonts w:ascii="Times New Roman" w:hAnsi="Times New Roman"/>
          <w:sz w:val="24"/>
          <w:szCs w:val="24"/>
          <w:lang w:val="ro-RO" w:eastAsia="ar-SA"/>
        </w:rPr>
        <w:t>si</w:t>
      </w:r>
      <w:r w:rsidRPr="00FE17AB">
        <w:rPr>
          <w:rFonts w:ascii="Times New Roman" w:hAnsi="Times New Roman"/>
          <w:shd w:val="clear" w:color="auto" w:fill="FFFFFF"/>
          <w:lang w:val="ro-RO"/>
        </w:rPr>
        <w:t xml:space="preserve"> </w:t>
      </w:r>
    </w:p>
    <w:p w14:paraId="35CB937C" w14:textId="4FA0A6A0" w:rsidR="00CE2216" w:rsidRPr="0079075E" w:rsidRDefault="00CE2216" w:rsidP="00CE2216">
      <w:pPr>
        <w:shd w:val="clear" w:color="auto" w:fill="FFFFFF"/>
        <w:spacing w:line="270" w:lineRule="atLeast"/>
        <w:ind w:left="-510" w:right="-680"/>
        <w:jc w:val="both"/>
        <w:rPr>
          <w:rFonts w:ascii="Times New Roman" w:hAnsi="Times New Roman" w:cs="Times New Roman"/>
          <w:sz w:val="24"/>
          <w:lang w:val="it-IT"/>
        </w:rPr>
      </w:pPr>
      <w:r>
        <w:rPr>
          <w:rFonts w:ascii="Times New Roman" w:hAnsi="Times New Roman" w:cs="Times New Roman"/>
          <w:b/>
          <w:bCs/>
          <w:sz w:val="24"/>
          <w:shd w:val="clear" w:color="auto" w:fill="FFFFFF"/>
          <w:lang w:val="ro-RO"/>
        </w:rPr>
        <w:t>SC.......</w:t>
      </w:r>
      <w:r w:rsidRPr="00FE17AB">
        <w:rPr>
          <w:rFonts w:ascii="Times New Roman" w:hAnsi="Times New Roman" w:cs="Times New Roman"/>
          <w:b/>
          <w:bCs/>
          <w:sz w:val="24"/>
          <w:shd w:val="clear" w:color="auto" w:fill="FFFFFF"/>
          <w:lang w:val="ro-RO"/>
        </w:rPr>
        <w:t xml:space="preserve"> S.R.L</w:t>
      </w:r>
      <w:r w:rsidRPr="00FE17AB">
        <w:rPr>
          <w:rFonts w:ascii="Times New Roman" w:hAnsi="Times New Roman" w:cs="Times New Roman"/>
          <w:b/>
          <w:bCs/>
          <w:i/>
          <w:iCs/>
          <w:sz w:val="24"/>
          <w:shd w:val="clear" w:color="auto" w:fill="FFFFFF"/>
          <w:lang w:val="ro-RO"/>
        </w:rPr>
        <w:t xml:space="preserve"> cu sediul in </w:t>
      </w:r>
      <w:r>
        <w:rPr>
          <w:rFonts w:ascii="Times New Roman" w:hAnsi="Times New Roman" w:cs="Times New Roman"/>
          <w:b/>
          <w:bCs/>
          <w:i/>
          <w:iCs/>
          <w:sz w:val="24"/>
          <w:shd w:val="clear" w:color="auto" w:fill="FFFFFF"/>
          <w:lang w:val="ro-RO"/>
        </w:rPr>
        <w:t>.................</w:t>
      </w:r>
      <w:r w:rsidRPr="00FE17AB">
        <w:rPr>
          <w:rFonts w:ascii="Times New Roman" w:eastAsiaTheme="minorEastAsia" w:hAnsi="Times New Roman" w:cs="Times New Roman"/>
          <w:b/>
          <w:bCs/>
          <w:i/>
          <w:iCs/>
          <w:sz w:val="24"/>
          <w:lang w:val="ro-RO"/>
        </w:rPr>
        <w:t>cod fiscal</w:t>
      </w:r>
      <w:r w:rsidRPr="00FE17AB">
        <w:rPr>
          <w:rFonts w:ascii="Times New Roman" w:hAnsi="Times New Roman" w:cs="Times New Roman"/>
          <w:b/>
          <w:bCs/>
          <w:i/>
          <w:iCs/>
          <w:sz w:val="24"/>
          <w:shd w:val="clear" w:color="auto" w:fill="FFFFFF"/>
          <w:lang w:val="ro-RO"/>
        </w:rPr>
        <w:t xml:space="preserve"> </w:t>
      </w:r>
      <w:r>
        <w:rPr>
          <w:rFonts w:ascii="Times New Roman" w:hAnsi="Times New Roman" w:cs="Times New Roman"/>
          <w:b/>
          <w:bCs/>
          <w:i/>
          <w:iCs/>
          <w:sz w:val="24"/>
          <w:shd w:val="clear" w:color="auto" w:fill="FFFFFF"/>
          <w:lang w:val="ro-RO"/>
        </w:rPr>
        <w:t>................</w:t>
      </w:r>
      <w:r w:rsidRPr="00FE17AB">
        <w:rPr>
          <w:rFonts w:ascii="Times New Roman" w:hAnsi="Times New Roman" w:cs="Times New Roman"/>
          <w:b/>
          <w:bCs/>
          <w:i/>
          <w:iCs/>
          <w:color w:val="474747"/>
          <w:sz w:val="24"/>
          <w:shd w:val="clear" w:color="auto" w:fill="FFFFFF"/>
          <w:lang w:val="ro-RO"/>
        </w:rPr>
        <w:t xml:space="preserve">, </w:t>
      </w:r>
      <w:r w:rsidRPr="00FE17AB">
        <w:rPr>
          <w:rFonts w:ascii="Times New Roman" w:eastAsiaTheme="minorEastAsia" w:hAnsi="Times New Roman" w:cs="Times New Roman"/>
          <w:b/>
          <w:bCs/>
          <w:i/>
          <w:iCs/>
          <w:sz w:val="24"/>
          <w:lang w:val="ro-RO"/>
        </w:rPr>
        <w:t xml:space="preserve">cont nr. </w:t>
      </w:r>
      <w:r>
        <w:rPr>
          <w:rFonts w:ascii="Times New Roman" w:eastAsiaTheme="minorEastAsia" w:hAnsi="Times New Roman" w:cs="Times New Roman"/>
          <w:b/>
          <w:bCs/>
          <w:i/>
          <w:iCs/>
          <w:sz w:val="24"/>
          <w:lang w:val="ro-RO" w:eastAsia="en-GB"/>
        </w:rPr>
        <w:t>RO37TREZ6215069XXX033788</w:t>
      </w:r>
      <w:r w:rsidRPr="00FE17AB">
        <w:rPr>
          <w:rFonts w:ascii="Times New Roman" w:eastAsiaTheme="minorEastAsia" w:hAnsi="Times New Roman" w:cs="Times New Roman"/>
          <w:b/>
          <w:bCs/>
          <w:i/>
          <w:iCs/>
          <w:sz w:val="24"/>
          <w:lang w:val="ro-RO"/>
        </w:rPr>
        <w:t>.deschis la Trezoreria</w:t>
      </w:r>
      <w:r>
        <w:rPr>
          <w:rFonts w:ascii="Times New Roman" w:eastAsiaTheme="minorEastAsia" w:hAnsi="Times New Roman" w:cs="Times New Roman"/>
          <w:b/>
          <w:bCs/>
          <w:i/>
          <w:iCs/>
          <w:sz w:val="24"/>
          <w:lang w:val="ro-RO" w:eastAsia="en-GB"/>
        </w:rPr>
        <w:t xml:space="preserve"> Timisoara, </w:t>
      </w:r>
      <w:r w:rsidRPr="00FE17AB">
        <w:rPr>
          <w:rFonts w:ascii="Times New Roman" w:eastAsiaTheme="minorEastAsia" w:hAnsi="Times New Roman" w:cs="Times New Roman"/>
          <w:b/>
          <w:bCs/>
          <w:i/>
          <w:iCs/>
          <w:sz w:val="24"/>
          <w:lang w:val="ro-RO" w:eastAsia="en-GB"/>
        </w:rPr>
        <w:t xml:space="preserve">reprezentată de </w:t>
      </w:r>
      <w:r>
        <w:rPr>
          <w:rFonts w:ascii="Times New Roman" w:eastAsiaTheme="minorEastAsia" w:hAnsi="Times New Roman" w:cs="Times New Roman"/>
          <w:b/>
          <w:bCs/>
          <w:i/>
          <w:iCs/>
          <w:sz w:val="24"/>
          <w:lang w:val="ro-RO" w:eastAsia="en-GB"/>
        </w:rPr>
        <w:t>doamna Stancu Aurica</w:t>
      </w:r>
      <w:r w:rsidRPr="00FE17AB">
        <w:rPr>
          <w:rFonts w:ascii="Times New Roman" w:eastAsiaTheme="minorEastAsia" w:hAnsi="Times New Roman" w:cs="Times New Roman"/>
          <w:b/>
          <w:bCs/>
          <w:i/>
          <w:iCs/>
          <w:sz w:val="24"/>
          <w:lang w:val="ro-RO" w:eastAsia="en-GB"/>
        </w:rPr>
        <w:t>, având funcția de Administrator</w:t>
      </w:r>
      <w:r w:rsidRPr="00FE17AB">
        <w:rPr>
          <w:rFonts w:ascii="Times New Roman" w:eastAsiaTheme="minorEastAsia" w:hAnsi="Times New Roman" w:cs="Times New Roman"/>
          <w:i/>
          <w:iCs/>
          <w:sz w:val="24"/>
          <w:lang w:val="ro-RO" w:eastAsia="en-GB"/>
        </w:rPr>
        <w:t>, în calitate de Furnizor de servicii sociale</w:t>
      </w:r>
      <w:r w:rsidRPr="00FE17AB">
        <w:rPr>
          <w:rFonts w:ascii="Times New Roman" w:eastAsiaTheme="minorEastAsia" w:hAnsi="Times New Roman" w:cs="Times New Roman"/>
          <w:sz w:val="24"/>
          <w:lang w:val="ro-RO" w:eastAsia="en-GB"/>
        </w:rPr>
        <w:t>, au convenit încheierea prezentului contract d</w:t>
      </w:r>
      <w:r w:rsidRPr="00FE17AB">
        <w:rPr>
          <w:rFonts w:ascii="Times New Roman" w:eastAsiaTheme="minorEastAsia" w:hAnsi="Times New Roman" w:cs="Times New Roman"/>
          <w:sz w:val="24"/>
          <w:lang w:val="ro-RO"/>
        </w:rPr>
        <w:t xml:space="preserve">e </w:t>
      </w:r>
      <w:proofErr w:type="spellStart"/>
      <w:r w:rsidRPr="0079075E">
        <w:rPr>
          <w:rFonts w:ascii="Times New Roman" w:hAnsi="Times New Roman" w:cs="Times New Roman"/>
          <w:sz w:val="24"/>
          <w:lang w:val="es-ES"/>
        </w:rPr>
        <w:t>servicii</w:t>
      </w:r>
      <w:proofErr w:type="spellEnd"/>
      <w:r w:rsidRPr="0079075E">
        <w:rPr>
          <w:rFonts w:ascii="Times New Roman" w:hAnsi="Times New Roman" w:cs="Times New Roman"/>
          <w:sz w:val="24"/>
          <w:lang w:val="es-ES"/>
        </w:rPr>
        <w:t xml:space="preserve"> </w:t>
      </w:r>
      <w:proofErr w:type="spellStart"/>
      <w:r w:rsidRPr="0079075E">
        <w:rPr>
          <w:rFonts w:ascii="Times New Roman" w:hAnsi="Times New Roman" w:cs="Times New Roman"/>
          <w:sz w:val="24"/>
          <w:lang w:val="es-ES"/>
        </w:rPr>
        <w:t>sociale</w:t>
      </w:r>
      <w:proofErr w:type="spellEnd"/>
      <w:r w:rsidRPr="0079075E">
        <w:rPr>
          <w:rFonts w:ascii="Times New Roman" w:hAnsi="Times New Roman" w:cs="Times New Roman"/>
          <w:sz w:val="24"/>
          <w:lang w:val="es-ES"/>
        </w:rPr>
        <w:t xml:space="preserve"> </w:t>
      </w:r>
      <w:proofErr w:type="spellStart"/>
      <w:r w:rsidRPr="0079075E">
        <w:rPr>
          <w:rFonts w:ascii="Times New Roman" w:hAnsi="Times New Roman" w:cs="Times New Roman"/>
          <w:sz w:val="24"/>
          <w:lang w:val="es-ES"/>
        </w:rPr>
        <w:t>pentru</w:t>
      </w:r>
      <w:proofErr w:type="spellEnd"/>
      <w:r w:rsidRPr="0079075E">
        <w:rPr>
          <w:rFonts w:ascii="Times New Roman" w:hAnsi="Times New Roman" w:cs="Times New Roman"/>
          <w:sz w:val="24"/>
          <w:lang w:val="es-ES"/>
        </w:rPr>
        <w:t xml:space="preserve"> </w:t>
      </w:r>
      <w:proofErr w:type="spellStart"/>
      <w:r w:rsidRPr="0079075E">
        <w:rPr>
          <w:rFonts w:ascii="Times New Roman" w:hAnsi="Times New Roman" w:cs="Times New Roman"/>
          <w:sz w:val="24"/>
          <w:lang w:val="es-ES"/>
        </w:rPr>
        <w:t>persoane</w:t>
      </w:r>
      <w:proofErr w:type="spellEnd"/>
      <w:r w:rsidRPr="0079075E">
        <w:rPr>
          <w:rFonts w:ascii="Times New Roman" w:hAnsi="Times New Roman" w:cs="Times New Roman"/>
          <w:sz w:val="24"/>
          <w:lang w:val="es-ES"/>
        </w:rPr>
        <w:t xml:space="preserve"> </w:t>
      </w:r>
      <w:proofErr w:type="spellStart"/>
      <w:r w:rsidRPr="0079075E">
        <w:rPr>
          <w:rFonts w:ascii="Times New Roman" w:hAnsi="Times New Roman" w:cs="Times New Roman"/>
          <w:sz w:val="24"/>
          <w:lang w:val="es-ES"/>
        </w:rPr>
        <w:t>varstnice</w:t>
      </w:r>
      <w:proofErr w:type="spellEnd"/>
      <w:r w:rsidRPr="0079075E">
        <w:rPr>
          <w:rFonts w:ascii="Times New Roman" w:hAnsi="Times New Roman" w:cs="Times New Roman"/>
          <w:sz w:val="24"/>
          <w:lang w:val="es-ES"/>
        </w:rPr>
        <w:t>.</w:t>
      </w:r>
    </w:p>
    <w:p w14:paraId="5DE5D882" w14:textId="77777777" w:rsidR="00CE2216" w:rsidRPr="00FE17AB" w:rsidRDefault="00CE2216" w:rsidP="00CE2216">
      <w:pPr>
        <w:ind w:left="-567" w:right="-680"/>
        <w:jc w:val="both"/>
        <w:rPr>
          <w:rFonts w:ascii="Times New Roman" w:eastAsiaTheme="minorEastAsia" w:hAnsi="Times New Roman" w:cs="Times New Roman"/>
          <w:b/>
          <w:bCs/>
          <w:sz w:val="24"/>
          <w:lang w:val="ro-RO" w:eastAsia="en-GB"/>
        </w:rPr>
      </w:pPr>
      <w:r w:rsidRPr="00FE17AB">
        <w:rPr>
          <w:rFonts w:ascii="Times New Roman" w:eastAsiaTheme="minorEastAsia" w:hAnsi="Times New Roman" w:cs="Times New Roman"/>
          <w:b/>
          <w:bCs/>
          <w:sz w:val="24"/>
          <w:lang w:val="ro-RO" w:eastAsia="en-GB"/>
        </w:rPr>
        <w:t>Art.2 Definiţii</w:t>
      </w:r>
    </w:p>
    <w:p w14:paraId="55AFD29C" w14:textId="77777777" w:rsidR="00CE2216" w:rsidRPr="00FE17AB" w:rsidRDefault="00CE2216" w:rsidP="00CE2216">
      <w:pPr>
        <w:ind w:left="-567" w:right="-680"/>
        <w:jc w:val="both"/>
        <w:rPr>
          <w:rFonts w:ascii="Times New Roman" w:eastAsiaTheme="minorEastAsia" w:hAnsi="Times New Roman" w:cs="Times New Roman"/>
          <w:b/>
          <w:bCs/>
          <w:sz w:val="24"/>
          <w:lang w:val="ro-RO" w:eastAsia="en-GB"/>
        </w:rPr>
      </w:pPr>
      <w:r w:rsidRPr="00FE17AB">
        <w:rPr>
          <w:rFonts w:ascii="Times New Roman" w:eastAsiaTheme="minorEastAsia" w:hAnsi="Times New Roman" w:cs="Times New Roman"/>
          <w:sz w:val="24"/>
          <w:lang w:val="ro-RO" w:eastAsia="en-GB"/>
        </w:rPr>
        <w:t>2.1 În prezentul contract, următorii termeni vor fi interpretaţi astfel:</w:t>
      </w:r>
    </w:p>
    <w:p w14:paraId="552F8D47" w14:textId="77777777" w:rsidR="00CE2216" w:rsidRPr="00FE17AB" w:rsidRDefault="00CE2216" w:rsidP="00CE2216">
      <w:pPr>
        <w:pStyle w:val="ListParagraph"/>
        <w:ind w:left="-567" w:right="-680"/>
        <w:jc w:val="both"/>
        <w:rPr>
          <w:rFonts w:ascii="Times New Roman" w:hAnsi="Times New Roman" w:cs="Times New Roman"/>
          <w:sz w:val="24"/>
          <w:shd w:val="clear" w:color="auto" w:fill="FFFFFF"/>
          <w:lang w:val="ro-RO"/>
        </w:rPr>
      </w:pPr>
      <w:r w:rsidRPr="00FE17AB">
        <w:rPr>
          <w:rFonts w:ascii="Times New Roman" w:hAnsi="Times New Roman" w:cs="Times New Roman"/>
          <w:b/>
          <w:bCs/>
          <w:sz w:val="24"/>
          <w:lang w:val="ro-RO"/>
        </w:rPr>
        <w:t xml:space="preserve">Contract - </w:t>
      </w:r>
      <w:r w:rsidRPr="00FE17AB">
        <w:rPr>
          <w:rFonts w:ascii="Times New Roman" w:hAnsi="Times New Roman" w:cs="Times New Roman"/>
          <w:sz w:val="24"/>
          <w:lang w:val="ro-RO"/>
        </w:rPr>
        <w:t>reprezintă prezentul contract şi toate anexele sale</w:t>
      </w:r>
      <w:r w:rsidRPr="00FE17AB">
        <w:rPr>
          <w:rFonts w:ascii="Times New Roman" w:hAnsi="Times New Roman" w:cs="Times New Roman"/>
          <w:sz w:val="24"/>
          <w:shd w:val="clear" w:color="auto" w:fill="FFFFFF"/>
          <w:lang w:val="ro-RO"/>
        </w:rPr>
        <w:t>.</w:t>
      </w:r>
    </w:p>
    <w:p w14:paraId="1C4BB822" w14:textId="77777777" w:rsidR="00CE2216" w:rsidRPr="00461461" w:rsidRDefault="00CE2216" w:rsidP="00CE2216">
      <w:pPr>
        <w:pStyle w:val="ListParagraph"/>
        <w:ind w:left="-567" w:right="-680"/>
        <w:jc w:val="both"/>
        <w:rPr>
          <w:rFonts w:ascii="Times New Roman" w:hAnsi="Times New Roman" w:cs="Times New Roman"/>
          <w:sz w:val="24"/>
          <w:shd w:val="clear" w:color="auto" w:fill="FFFFFF"/>
          <w:lang w:val="pt-BR"/>
        </w:rPr>
      </w:pPr>
      <w:r w:rsidRPr="00461461">
        <w:rPr>
          <w:rFonts w:ascii="Times New Roman" w:hAnsi="Times New Roman" w:cs="Times New Roman"/>
          <w:b/>
          <w:bCs/>
          <w:sz w:val="24"/>
          <w:shd w:val="clear" w:color="auto" w:fill="FFFFFF"/>
          <w:lang w:val="pt-BR"/>
        </w:rPr>
        <w:t>Autoritate contractantă/Achizitor</w:t>
      </w:r>
      <w:r w:rsidRPr="00461461">
        <w:rPr>
          <w:rFonts w:ascii="Times New Roman" w:hAnsi="Times New Roman" w:cs="Times New Roman"/>
          <w:sz w:val="24"/>
          <w:shd w:val="clear" w:color="auto" w:fill="FFFFFF"/>
          <w:lang w:val="pt-BR"/>
        </w:rPr>
        <w:t xml:space="preserve"> – Direcția Generală de Asistență Socială și Protecția Copilului Timiș (D.G.A.S.P.C. Timiș).</w:t>
      </w:r>
    </w:p>
    <w:p w14:paraId="1FE3B3F0" w14:textId="77777777" w:rsidR="00CE2216" w:rsidRPr="00461461" w:rsidRDefault="00CE2216" w:rsidP="00CE2216">
      <w:pPr>
        <w:pStyle w:val="ListParagraph"/>
        <w:ind w:left="-567" w:right="-680"/>
        <w:jc w:val="both"/>
        <w:rPr>
          <w:rFonts w:ascii="Times New Roman" w:hAnsi="Times New Roman" w:cs="Times New Roman"/>
          <w:sz w:val="24"/>
          <w:shd w:val="clear" w:color="auto" w:fill="FFFFFF"/>
          <w:lang w:val="pt-BR"/>
        </w:rPr>
      </w:pPr>
      <w:r w:rsidRPr="00461461">
        <w:rPr>
          <w:rFonts w:ascii="Times New Roman" w:hAnsi="Times New Roman" w:cs="Times New Roman"/>
          <w:b/>
          <w:bCs/>
          <w:sz w:val="24"/>
          <w:shd w:val="clear" w:color="auto" w:fill="FFFFFF"/>
          <w:lang w:val="pt-BR"/>
        </w:rPr>
        <w:t>Furnizorii de servicii sociale -</w:t>
      </w:r>
      <w:r w:rsidRPr="00461461">
        <w:rPr>
          <w:rFonts w:ascii="Times New Roman" w:hAnsi="Times New Roman" w:cs="Times New Roman"/>
          <w:sz w:val="24"/>
          <w:shd w:val="clear" w:color="auto" w:fill="FFFFFF"/>
          <w:lang w:val="pt-BR"/>
        </w:rPr>
        <w:t xml:space="preserve"> persoane fizice sau juridice, de drept public ori privat, acreditaţi și licențiați în condiţiile legii.</w:t>
      </w:r>
    </w:p>
    <w:p w14:paraId="7D7AD1E1" w14:textId="77777777" w:rsidR="00CE2216" w:rsidRPr="00461461" w:rsidRDefault="00CE2216" w:rsidP="00CE2216">
      <w:pPr>
        <w:pStyle w:val="ListParagraph"/>
        <w:ind w:left="-567" w:right="-680"/>
        <w:jc w:val="both"/>
        <w:rPr>
          <w:rFonts w:ascii="Times New Roman" w:hAnsi="Times New Roman" w:cs="Times New Roman"/>
          <w:sz w:val="24"/>
          <w:shd w:val="clear" w:color="auto" w:fill="FFFFFF"/>
          <w:lang w:val="pt-BR"/>
        </w:rPr>
      </w:pPr>
      <w:r w:rsidRPr="00461461">
        <w:rPr>
          <w:rFonts w:ascii="Times New Roman" w:hAnsi="Times New Roman" w:cs="Times New Roman"/>
          <w:b/>
          <w:bCs/>
          <w:sz w:val="24"/>
          <w:lang w:val="pt-BR"/>
        </w:rPr>
        <w:t>Serviciile sociale</w:t>
      </w:r>
      <w:r w:rsidRPr="00461461">
        <w:rPr>
          <w:rFonts w:ascii="Times New Roman" w:hAnsi="Times New Roman" w:cs="Times New Roman"/>
          <w:sz w:val="24"/>
          <w:lang w:val="pt-BR"/>
        </w:rPr>
        <w:t xml:space="preserve"> - </w:t>
      </w:r>
      <w:r w:rsidRPr="00461461">
        <w:rPr>
          <w:rFonts w:ascii="Times New Roman" w:hAnsi="Times New Roman" w:cs="Times New Roman"/>
          <w:sz w:val="24"/>
          <w:shd w:val="clear" w:color="auto" w:fill="FFFFFF"/>
          <w:lang w:val="pt-BR"/>
        </w:rPr>
        <w:t xml:space="preserve">reprezintă ansamblul complex de măsuri şi acţiuni realizate pentru a răspunde nevoilor sociale individuale, în vederea prevenirii şi depăşirii unor situaţii de dificultate, vulnerabilitate sau dependenţă pentru </w:t>
      </w:r>
      <w:r w:rsidRPr="00461461">
        <w:rPr>
          <w:rFonts w:ascii="Times New Roman" w:hAnsi="Times New Roman" w:cs="Times New Roman"/>
          <w:sz w:val="24"/>
          <w:shd w:val="clear" w:color="auto" w:fill="FFFFFF"/>
          <w:lang w:val="pt-BR"/>
        </w:rPr>
        <w:lastRenderedPageBreak/>
        <w:t>prezervarea autonomiei şi protecţiei persoanei, pentru prevenirea marginalizării şi excluziunii sociale, pentru promovarea incluziunii sociale şi în scopul creşterii calităţii vieţii.</w:t>
      </w:r>
    </w:p>
    <w:p w14:paraId="6BD2A0D1" w14:textId="77777777" w:rsidR="00CE2216" w:rsidRPr="00461461" w:rsidRDefault="00CE2216" w:rsidP="00CE2216">
      <w:pPr>
        <w:pStyle w:val="ListParagraph"/>
        <w:ind w:left="-567" w:right="-680"/>
        <w:jc w:val="both"/>
        <w:rPr>
          <w:rFonts w:ascii="Times New Roman" w:hAnsi="Times New Roman" w:cs="Times New Roman"/>
          <w:sz w:val="24"/>
          <w:shd w:val="clear" w:color="auto" w:fill="FFFFFF"/>
          <w:lang w:val="pt-BR"/>
        </w:rPr>
      </w:pPr>
      <w:r w:rsidRPr="00461461">
        <w:rPr>
          <w:rFonts w:ascii="Times New Roman" w:eastAsiaTheme="minorEastAsia" w:hAnsi="Times New Roman" w:cs="Times New Roman"/>
          <w:b/>
          <w:bCs/>
          <w:sz w:val="24"/>
          <w:lang w:val="pt-BR" w:eastAsia="en-GB"/>
        </w:rPr>
        <w:t>Beneficiari ai serviciilor sociale</w:t>
      </w:r>
      <w:r w:rsidRPr="00461461">
        <w:rPr>
          <w:rFonts w:ascii="Times New Roman" w:eastAsiaTheme="minorEastAsia" w:hAnsi="Times New Roman" w:cs="Times New Roman"/>
          <w:sz w:val="24"/>
          <w:lang w:val="pt-BR" w:eastAsia="en-GB"/>
        </w:rPr>
        <w:t xml:space="preserve"> -</w:t>
      </w:r>
      <w:r w:rsidRPr="00461461">
        <w:rPr>
          <w:rFonts w:ascii="Times New Roman" w:hAnsi="Times New Roman" w:cs="Times New Roman"/>
          <w:sz w:val="24"/>
          <w:shd w:val="clear" w:color="auto" w:fill="FFFFFF"/>
          <w:lang w:val="pt-BR"/>
        </w:rPr>
        <w:t xml:space="preserve"> persoane adulte cu dizabilităţi pentru care certificatele de încadrare în grad de handicap sunt în termen de valabilitate și pentru care s-a stabilit o măsură de protecție de către Comisia de Evaluare a Persoanelor Adulte cu Handicap, declarate eligibile de către autoritatea contractantă în urma evaluărilor specifice.</w:t>
      </w:r>
    </w:p>
    <w:p w14:paraId="0A706A57" w14:textId="77777777" w:rsidR="00CE2216" w:rsidRPr="00461461" w:rsidRDefault="00CE2216" w:rsidP="00CE2216">
      <w:pPr>
        <w:pStyle w:val="ListParagraph"/>
        <w:ind w:left="-567" w:right="-680"/>
        <w:jc w:val="both"/>
        <w:rPr>
          <w:rFonts w:ascii="Times New Roman" w:eastAsiaTheme="minorEastAsia" w:hAnsi="Times New Roman" w:cs="Times New Roman"/>
          <w:sz w:val="24"/>
          <w:lang w:val="pt-BR" w:eastAsia="en-GB"/>
        </w:rPr>
      </w:pPr>
      <w:r w:rsidRPr="00461461">
        <w:rPr>
          <w:rFonts w:ascii="Times New Roman" w:hAnsi="Times New Roman" w:cs="Times New Roman"/>
          <w:b/>
          <w:bCs/>
          <w:sz w:val="24"/>
          <w:shd w:val="clear" w:color="auto" w:fill="FFFFFF"/>
          <w:lang w:val="pt-BR"/>
        </w:rPr>
        <w:t xml:space="preserve">Dizabilitate </w:t>
      </w:r>
      <w:r w:rsidRPr="00461461">
        <w:rPr>
          <w:rFonts w:ascii="Times New Roman" w:hAnsi="Times New Roman" w:cs="Times New Roman"/>
          <w:sz w:val="24"/>
          <w:shd w:val="clear" w:color="auto" w:fill="FFFFFF"/>
          <w:lang w:val="pt-BR"/>
        </w:rPr>
        <w:t>- termenul generic pentru afectări/deficienţe, limitări de activitate şi restricţii de participare, definite conform Clasificării internaţionale a funcţionării, dizabilităţii şi sănătăţii, adoptată şi aprobată de Organizaţia Mondială a Sănătăţii, şi care relevă aspectul negativ al interacţiunii individ-context.</w:t>
      </w:r>
    </w:p>
    <w:p w14:paraId="15AC3B30" w14:textId="77777777" w:rsidR="00CE2216" w:rsidRPr="00461461" w:rsidRDefault="00CE2216" w:rsidP="00CE2216">
      <w:pPr>
        <w:pStyle w:val="ListParagraph"/>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b/>
          <w:bCs/>
          <w:sz w:val="24"/>
          <w:lang w:val="pt-BR" w:eastAsia="en-GB"/>
        </w:rPr>
        <w:t xml:space="preserve">Furnizor/Prestator de servicii sociale </w:t>
      </w:r>
      <w:r w:rsidRPr="00461461">
        <w:rPr>
          <w:rFonts w:ascii="Times New Roman" w:eastAsiaTheme="minorEastAsia" w:hAnsi="Times New Roman" w:cs="Times New Roman"/>
          <w:sz w:val="24"/>
          <w:lang w:val="pt-BR" w:eastAsia="en-GB"/>
        </w:rPr>
        <w:t xml:space="preserve">– </w:t>
      </w:r>
      <w:r w:rsidRPr="00461461">
        <w:rPr>
          <w:rFonts w:ascii="Times New Roman" w:hAnsi="Times New Roman" w:cs="Times New Roman"/>
          <w:sz w:val="24"/>
          <w:shd w:val="clear" w:color="auto" w:fill="FFFFFF"/>
          <w:lang w:val="pt-BR"/>
        </w:rPr>
        <w:t>persoana fizică sau juridică, de drept public ori privat</w:t>
      </w:r>
      <w:r w:rsidRPr="00461461">
        <w:rPr>
          <w:rFonts w:ascii="Times New Roman" w:eastAsiaTheme="minorEastAsia" w:hAnsi="Times New Roman" w:cs="Times New Roman"/>
          <w:sz w:val="24"/>
          <w:lang w:val="pt-BR" w:eastAsia="en-GB"/>
        </w:rPr>
        <w:t xml:space="preserve"> acreditată și licențiată în condițiile legii în vederea furinizării de servicii sociale contractate.</w:t>
      </w:r>
    </w:p>
    <w:p w14:paraId="0B676107" w14:textId="77777777" w:rsidR="00CE2216" w:rsidRPr="00461461" w:rsidRDefault="00CE2216" w:rsidP="00CE2216">
      <w:pPr>
        <w:pStyle w:val="ListParagraph"/>
        <w:ind w:left="-567" w:right="-680"/>
        <w:jc w:val="both"/>
        <w:rPr>
          <w:rFonts w:ascii="Times New Roman" w:hAnsi="Times New Roman" w:cs="Times New Roman"/>
          <w:sz w:val="24"/>
          <w:lang w:val="pt-BR"/>
        </w:rPr>
      </w:pPr>
      <w:r w:rsidRPr="00461461">
        <w:rPr>
          <w:rFonts w:ascii="Times New Roman" w:eastAsiaTheme="minorEastAsia" w:hAnsi="Times New Roman" w:cs="Times New Roman"/>
          <w:b/>
          <w:bCs/>
          <w:sz w:val="24"/>
          <w:lang w:val="pt-BR" w:eastAsia="en-GB"/>
        </w:rPr>
        <w:t xml:space="preserve">Standard minim de calitate </w:t>
      </w:r>
      <w:r w:rsidRPr="00461461">
        <w:rPr>
          <w:rFonts w:ascii="Times New Roman" w:eastAsiaTheme="minorEastAsia" w:hAnsi="Times New Roman" w:cs="Times New Roman"/>
          <w:sz w:val="24"/>
          <w:lang w:val="pt-BR" w:eastAsia="en-GB"/>
        </w:rPr>
        <w:t xml:space="preserve">– </w:t>
      </w:r>
      <w:r w:rsidRPr="00461461">
        <w:rPr>
          <w:rFonts w:ascii="Times New Roman" w:hAnsi="Times New Roman" w:cs="Times New Roman"/>
          <w:sz w:val="24"/>
          <w:lang w:val="pt-BR"/>
        </w:rPr>
        <w:t xml:space="preserve">reprezintă un set de criterii aprobate prin acte normative obligatorii la nivel naţional a căror aplicare asigură un nivel minim acceptabil de performanţă al procesului de furnizare a serviciilor sociale; </w:t>
      </w:r>
    </w:p>
    <w:p w14:paraId="1802130D" w14:textId="77777777" w:rsidR="00CE2216" w:rsidRPr="00461461" w:rsidRDefault="00CE2216" w:rsidP="00CE2216">
      <w:pPr>
        <w:pStyle w:val="ListParagraph"/>
        <w:ind w:left="-567" w:right="-680"/>
        <w:jc w:val="both"/>
        <w:rPr>
          <w:rFonts w:ascii="Times New Roman" w:eastAsiaTheme="minorEastAsia" w:hAnsi="Times New Roman" w:cs="Times New Roman"/>
          <w:sz w:val="24"/>
          <w:lang w:val="pt-BR" w:eastAsia="en-GB"/>
        </w:rPr>
      </w:pPr>
      <w:r w:rsidRPr="00461461">
        <w:rPr>
          <w:rFonts w:ascii="Times New Roman" w:hAnsi="Times New Roman" w:cs="Times New Roman"/>
          <w:b/>
          <w:bCs/>
          <w:sz w:val="24"/>
          <w:shd w:val="clear" w:color="auto" w:fill="FFFFFF"/>
          <w:lang w:val="pt-BR"/>
        </w:rPr>
        <w:t>Standardul de cost</w:t>
      </w:r>
      <w:r w:rsidRPr="00461461">
        <w:rPr>
          <w:rFonts w:ascii="Times New Roman" w:hAnsi="Times New Roman" w:cs="Times New Roman"/>
          <w:sz w:val="24"/>
          <w:shd w:val="clear" w:color="auto" w:fill="FFFFFF"/>
          <w:lang w:val="pt-BR"/>
        </w:rPr>
        <w:t xml:space="preserve"> - reprezintă suma minimă aferentă cheltuielilor anuale necesare furnizării serviciilor sociale, calculată pentru un beneficiar/tipuri de servicii sociale, potrivit standardelor minime de calitate şi/sau altor criterii prevăzute de lege, şi este utilizat pentru determinarea sumelor alocate bugetelor locale din unele venituri ale bugetului de stat în vederea furnizării serviciilor sociale.</w:t>
      </w:r>
    </w:p>
    <w:p w14:paraId="22A19478" w14:textId="77777777" w:rsidR="00CE2216" w:rsidRPr="00177616" w:rsidRDefault="00CE2216" w:rsidP="00CE2216">
      <w:pPr>
        <w:pStyle w:val="ListParagraph"/>
        <w:ind w:left="-567" w:right="-680"/>
        <w:jc w:val="both"/>
        <w:rPr>
          <w:rFonts w:ascii="Times New Roman" w:hAnsi="Times New Roman" w:cs="Times New Roman"/>
          <w:sz w:val="24"/>
          <w:shd w:val="clear" w:color="auto" w:fill="FFFFFF"/>
          <w:lang w:val="pt-BR"/>
        </w:rPr>
      </w:pPr>
      <w:r w:rsidRPr="00177616">
        <w:rPr>
          <w:rFonts w:ascii="Times New Roman" w:hAnsi="Times New Roman" w:cs="Times New Roman"/>
          <w:b/>
          <w:bCs/>
          <w:sz w:val="24"/>
          <w:shd w:val="clear" w:color="auto" w:fill="FFFFFF"/>
          <w:lang w:val="pt-BR"/>
        </w:rPr>
        <w:t xml:space="preserve">Plan individual de servicii(PIS) </w:t>
      </w:r>
      <w:r w:rsidRPr="00177616">
        <w:rPr>
          <w:rFonts w:ascii="Times New Roman" w:hAnsi="Times New Roman" w:cs="Times New Roman"/>
          <w:sz w:val="24"/>
          <w:shd w:val="clear" w:color="auto" w:fill="FFFFFF"/>
          <w:lang w:val="pt-BR"/>
        </w:rPr>
        <w:t>- documentul care fixează obiective pe termen scurt, mediu şi lung, precizând modalităţile de intervenţie şi sprijin pentru adulţii cu handicap, prin care se realizează activităţile şi serviciile precizate în programul individual de reabilitare şi integrare socială.</w:t>
      </w:r>
    </w:p>
    <w:p w14:paraId="2BC982A8" w14:textId="77777777" w:rsidR="00CE2216" w:rsidRPr="00461461" w:rsidRDefault="00CE2216" w:rsidP="00CE2216">
      <w:pPr>
        <w:pStyle w:val="ListParagraph"/>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b/>
          <w:bCs/>
          <w:sz w:val="24"/>
          <w:lang w:val="pt-BR" w:eastAsia="en-GB"/>
        </w:rPr>
        <w:t xml:space="preserve">Monitorizarea serviciilor sociale acordate </w:t>
      </w:r>
      <w:r w:rsidRPr="00461461">
        <w:rPr>
          <w:rFonts w:ascii="Times New Roman" w:eastAsiaTheme="minorEastAsia" w:hAnsi="Times New Roman" w:cs="Times New Roman"/>
          <w:sz w:val="24"/>
          <w:lang w:val="pt-BR" w:eastAsia="en-GB"/>
        </w:rPr>
        <w:t>– verificarea îndeplinirii standardelor specifice minime de caliatate și a specificațiilor prevăzute în caietul de sarcini, a clauzelor contractuale asumate, precum și a dispozițiilor actelor normative specifice în vigoare la data acordării serviciilor sociale contractate.</w:t>
      </w:r>
    </w:p>
    <w:p w14:paraId="6CA6304F" w14:textId="77777777" w:rsidR="00CE2216" w:rsidRPr="00617A8F" w:rsidRDefault="00CE2216" w:rsidP="00CE2216">
      <w:pPr>
        <w:pStyle w:val="ListParagraph"/>
        <w:ind w:left="-567" w:right="-680"/>
        <w:jc w:val="both"/>
        <w:rPr>
          <w:rFonts w:ascii="Times New Roman" w:eastAsiaTheme="minorEastAsia" w:hAnsi="Times New Roman" w:cs="Times New Roman"/>
          <w:sz w:val="24"/>
          <w:lang w:val="pt-BR" w:eastAsia="en-GB"/>
        </w:rPr>
      </w:pPr>
      <w:r w:rsidRPr="00617A8F">
        <w:rPr>
          <w:rFonts w:ascii="Times New Roman" w:hAnsi="Times New Roman" w:cs="Times New Roman"/>
          <w:b/>
          <w:bCs/>
          <w:sz w:val="24"/>
          <w:shd w:val="clear" w:color="auto" w:fill="FFFFFF"/>
          <w:lang w:val="pt-BR"/>
        </w:rPr>
        <w:t>Îndicatori de monitorizare(Im)</w:t>
      </w:r>
      <w:r w:rsidRPr="00617A8F">
        <w:rPr>
          <w:rFonts w:ascii="Times New Roman" w:hAnsi="Times New Roman" w:cs="Times New Roman"/>
          <w:sz w:val="24"/>
          <w:shd w:val="clear" w:color="auto" w:fill="FFFFFF"/>
          <w:lang w:val="pt-BR"/>
        </w:rPr>
        <w:t xml:space="preserve"> - modalităţi de evidenţiere a respectării standardelor specifice minime de calitate obligatorii pentru serviciile sociale destinate persoanelor adulte cu dizabilităţi.</w:t>
      </w:r>
    </w:p>
    <w:p w14:paraId="3E983944"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b/>
          <w:bCs/>
          <w:sz w:val="24"/>
          <w:lang w:val="pt-BR" w:eastAsia="en-GB"/>
        </w:rPr>
        <w:t xml:space="preserve">Forța majoră </w:t>
      </w:r>
      <w:r w:rsidRPr="00461461">
        <w:rPr>
          <w:rFonts w:ascii="Times New Roman" w:eastAsiaTheme="minorEastAsia" w:hAnsi="Times New Roman" w:cs="Times New Roman"/>
          <w:sz w:val="24"/>
          <w:lang w:val="pt-BR" w:eastAsia="en-GB"/>
        </w:rPr>
        <w:t>– este orice eveniment extern, imprevizibil, absolut invincibil și inevitabil.</w:t>
      </w:r>
      <w:r w:rsidRPr="00461461">
        <w:rPr>
          <w:rFonts w:ascii="Times New Roman" w:eastAsia="Times New Roman" w:hAnsi="Times New Roman" w:cs="Times New Roman"/>
          <w:vanish/>
          <w:sz w:val="24"/>
          <w:lang w:val="pt-BR" w:eastAsia="en-GB"/>
        </w:rPr>
        <w:t>Bottom of Form</w:t>
      </w:r>
    </w:p>
    <w:p w14:paraId="70D9B533" w14:textId="77777777" w:rsidR="00CE2216" w:rsidRPr="00461461" w:rsidRDefault="00CE2216" w:rsidP="00CE2216">
      <w:pPr>
        <w:pStyle w:val="ListParagraph"/>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b/>
          <w:bCs/>
          <w:sz w:val="24"/>
          <w:lang w:val="pt-BR" w:eastAsia="en-GB"/>
        </w:rPr>
        <w:t>Cazul fortuit</w:t>
      </w:r>
      <w:r w:rsidRPr="00461461">
        <w:rPr>
          <w:rFonts w:ascii="Times New Roman" w:eastAsiaTheme="minorEastAsia" w:hAnsi="Times New Roman" w:cs="Times New Roman"/>
          <w:sz w:val="24"/>
          <w:lang w:val="pt-BR" w:eastAsia="en-GB"/>
        </w:rPr>
        <w:t xml:space="preserve"> - Eveniment care nu poate fi prevăzut şi nici împiedicat de către cel care ar fi fost chemat să răspundă dacă evenimentul nu s-ar fi produs.</w:t>
      </w:r>
    </w:p>
    <w:p w14:paraId="6B095B03" w14:textId="77777777" w:rsidR="00CE2216" w:rsidRPr="00461461" w:rsidRDefault="00CE2216" w:rsidP="00CE2216">
      <w:pPr>
        <w:pStyle w:val="ListParagraph"/>
        <w:ind w:left="-567" w:right="-680"/>
        <w:jc w:val="both"/>
        <w:rPr>
          <w:rFonts w:ascii="Times New Roman" w:eastAsiaTheme="minorEastAsia" w:hAnsi="Times New Roman" w:cs="Times New Roman"/>
          <w:sz w:val="24"/>
          <w:lang w:val="pt-BR" w:eastAsia="en-GB"/>
        </w:rPr>
      </w:pPr>
    </w:p>
    <w:p w14:paraId="60F57B19"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b/>
          <w:bCs/>
          <w:sz w:val="24"/>
          <w:lang w:val="pt-BR" w:eastAsia="en-GB"/>
        </w:rPr>
        <w:t>Art.3 Obiectul contractului</w:t>
      </w:r>
    </w:p>
    <w:p w14:paraId="44805568" w14:textId="5C045CDA" w:rsidR="00CE2216" w:rsidRPr="00461461" w:rsidRDefault="00CE2216" w:rsidP="00CE2216">
      <w:pPr>
        <w:pStyle w:val="ListParagraph"/>
        <w:ind w:left="-567" w:right="-680"/>
        <w:jc w:val="both"/>
        <w:rPr>
          <w:rFonts w:ascii="Times New Roman" w:hAnsi="Times New Roman" w:cs="Times New Roman"/>
          <w:sz w:val="24"/>
          <w:lang w:val="pt-BR"/>
        </w:rPr>
      </w:pPr>
      <w:r w:rsidRPr="00A62E80">
        <w:rPr>
          <w:rFonts w:ascii="Times New Roman" w:eastAsiaTheme="minorEastAsia" w:hAnsi="Times New Roman" w:cs="Times New Roman"/>
          <w:sz w:val="24"/>
          <w:lang w:val="pt-BR" w:eastAsia="en-GB"/>
        </w:rPr>
        <w:t xml:space="preserve">3.1. </w:t>
      </w:r>
      <w:r w:rsidRPr="00A62E80">
        <w:rPr>
          <w:rFonts w:ascii="Times New Roman" w:hAnsi="Times New Roman" w:cs="Times New Roman"/>
          <w:sz w:val="24"/>
          <w:lang w:val="pt-BR"/>
        </w:rPr>
        <w:t xml:space="preserve">Obiectul prezentului </w:t>
      </w:r>
      <w:r w:rsidRPr="00A62E80">
        <w:rPr>
          <w:rFonts w:ascii="Times New Roman" w:hAnsi="Times New Roman" w:cs="Times New Roman"/>
          <w:sz w:val="24"/>
          <w:lang w:val="ro-RO"/>
        </w:rPr>
        <w:t xml:space="preserve">contract </w:t>
      </w:r>
      <w:r w:rsidRPr="00A62E80">
        <w:rPr>
          <w:rFonts w:ascii="Times New Roman" w:hAnsi="Times New Roman" w:cs="Times New Roman"/>
          <w:sz w:val="24"/>
          <w:lang w:val="pt-BR"/>
        </w:rPr>
        <w:t xml:space="preserve">îl constituie acordarea de </w:t>
      </w:r>
      <w:r w:rsidRPr="00A62E80">
        <w:rPr>
          <w:rFonts w:ascii="Times New Roman" w:hAnsi="Times New Roman" w:cs="Times New Roman"/>
          <w:b/>
          <w:bCs/>
          <w:sz w:val="24"/>
          <w:lang w:val="pt-BR"/>
        </w:rPr>
        <w:t>„S</w:t>
      </w:r>
      <w:r w:rsidRPr="00A62E80">
        <w:rPr>
          <w:rFonts w:ascii="Times New Roman" w:hAnsi="Times New Roman" w:cs="Times New Roman"/>
          <w:b/>
          <w:bCs/>
          <w:iCs/>
          <w:sz w:val="24"/>
          <w:lang w:val="pt-BR"/>
        </w:rPr>
        <w:t xml:space="preserve">ervicii sociale pentru persoane </w:t>
      </w:r>
      <w:r>
        <w:rPr>
          <w:rFonts w:ascii="Times New Roman" w:hAnsi="Times New Roman" w:cs="Times New Roman"/>
          <w:b/>
          <w:bCs/>
          <w:iCs/>
          <w:sz w:val="24"/>
          <w:lang w:val="pt-BR"/>
        </w:rPr>
        <w:t>varstnice,</w:t>
      </w:r>
      <w:r w:rsidRPr="00A62E80">
        <w:rPr>
          <w:rFonts w:ascii="Times New Roman" w:hAnsi="Times New Roman" w:cs="Times New Roman"/>
          <w:b/>
          <w:bCs/>
          <w:iCs/>
          <w:sz w:val="24"/>
          <w:lang w:val="pt-BR"/>
        </w:rPr>
        <w:t xml:space="preserve"> ”</w:t>
      </w:r>
      <w:r w:rsidRPr="00A62E80">
        <w:rPr>
          <w:rFonts w:ascii="Times New Roman" w:hAnsi="Times New Roman" w:cs="Times New Roman"/>
          <w:iCs/>
          <w:sz w:val="24"/>
          <w:lang w:val="pt-BR"/>
        </w:rPr>
        <w:t xml:space="preserve">, </w:t>
      </w:r>
      <w:r w:rsidRPr="00A62E80">
        <w:rPr>
          <w:rFonts w:ascii="Times New Roman" w:hAnsi="Times New Roman" w:cs="Times New Roman"/>
          <w:sz w:val="24"/>
          <w:lang w:val="es-ES"/>
        </w:rPr>
        <w:t xml:space="preserve">Cod CPV: </w:t>
      </w:r>
      <w:r w:rsidRPr="00B16FA6">
        <w:rPr>
          <w:rFonts w:ascii="Times New Roman" w:hAnsi="Times New Roman" w:cs="Times New Roman"/>
          <w:sz w:val="24"/>
          <w:lang w:val="es-ES"/>
        </w:rPr>
        <w:t>85311100-3</w:t>
      </w:r>
      <w:r w:rsidRPr="00B16FA6">
        <w:rPr>
          <w:rFonts w:ascii="Times New Roman" w:hAnsi="Times New Roman" w:cs="Times New Roman"/>
          <w:sz w:val="24"/>
          <w:lang w:val="pt-BR"/>
        </w:rPr>
        <w:t>, în condițiile regleme</w:t>
      </w:r>
      <w:r w:rsidRPr="00A62E80">
        <w:rPr>
          <w:rFonts w:ascii="Times New Roman" w:hAnsi="Times New Roman" w:cs="Times New Roman"/>
          <w:sz w:val="24"/>
          <w:lang w:val="pt-BR"/>
        </w:rPr>
        <w:t>ntate prin Ordinul</w:t>
      </w:r>
      <w:r w:rsidRPr="00461461">
        <w:rPr>
          <w:rFonts w:ascii="Times New Roman" w:hAnsi="Times New Roman" w:cs="Times New Roman"/>
          <w:sz w:val="24"/>
          <w:lang w:val="pt-BR"/>
        </w:rPr>
        <w:t xml:space="preserve"> nr.82/2019 </w:t>
      </w:r>
      <w:r w:rsidRPr="007724A0">
        <w:rPr>
          <w:rFonts w:ascii="Times New Roman" w:hAnsi="Times New Roman" w:cs="Times New Roman"/>
          <w:color w:val="000000" w:themeColor="text1"/>
          <w:sz w:val="24"/>
          <w:lang w:val="pt-BR"/>
        </w:rPr>
        <w:t xml:space="preserve">- ANEXA 2 </w:t>
      </w:r>
      <w:r w:rsidRPr="007724A0">
        <w:rPr>
          <w:rFonts w:ascii="Times New Roman" w:hAnsi="Times New Roman" w:cs="Times New Roman"/>
          <w:color w:val="000000" w:themeColor="text1"/>
          <w:sz w:val="24"/>
          <w:shd w:val="clear" w:color="auto" w:fill="FFFFFF"/>
          <w:lang w:val="pt-BR"/>
        </w:rPr>
        <w:t xml:space="preserve">privind </w:t>
      </w:r>
      <w:r w:rsidRPr="00461461">
        <w:rPr>
          <w:rFonts w:ascii="Times New Roman" w:hAnsi="Times New Roman" w:cs="Times New Roman"/>
          <w:sz w:val="24"/>
          <w:shd w:val="clear" w:color="auto" w:fill="FFFFFF"/>
          <w:lang w:val="pt-BR"/>
        </w:rPr>
        <w:t xml:space="preserve">aprobarea standardelor specifice minime de calitate obligatorii pentru serviciile sociale </w:t>
      </w:r>
      <w:r>
        <w:rPr>
          <w:rFonts w:ascii="Times New Roman" w:hAnsi="Times New Roman" w:cs="Times New Roman"/>
          <w:sz w:val="24"/>
          <w:shd w:val="clear" w:color="auto" w:fill="FFFFFF"/>
          <w:lang w:val="pt-BR"/>
        </w:rPr>
        <w:t>.</w:t>
      </w:r>
    </w:p>
    <w:p w14:paraId="0A596322" w14:textId="77777777" w:rsidR="00CE2216" w:rsidRPr="00461461" w:rsidRDefault="00CE2216" w:rsidP="00CE2216">
      <w:pPr>
        <w:ind w:left="-567" w:right="-680"/>
        <w:jc w:val="both"/>
        <w:rPr>
          <w:rFonts w:ascii="Times New Roman" w:eastAsiaTheme="minorEastAsia" w:hAnsi="Times New Roman" w:cs="Times New Roman"/>
          <w:b/>
          <w:bCs/>
          <w:sz w:val="24"/>
          <w:lang w:val="pt-BR" w:eastAsia="en-GB"/>
        </w:rPr>
      </w:pPr>
    </w:p>
    <w:p w14:paraId="223CB57E" w14:textId="77777777" w:rsidR="00CE2216" w:rsidRPr="00461461" w:rsidRDefault="00CE2216" w:rsidP="00CE2216">
      <w:pPr>
        <w:ind w:left="-567" w:right="-680"/>
        <w:jc w:val="both"/>
        <w:rPr>
          <w:rFonts w:ascii="Times New Roman" w:eastAsiaTheme="minorEastAsia" w:hAnsi="Times New Roman" w:cs="Times New Roman"/>
          <w:b/>
          <w:bCs/>
          <w:sz w:val="24"/>
          <w:lang w:val="pt-BR" w:eastAsia="en-GB"/>
        </w:rPr>
      </w:pPr>
      <w:bookmarkStart w:id="10" w:name="_Hlk219189024"/>
      <w:r w:rsidRPr="00461461">
        <w:rPr>
          <w:rFonts w:ascii="Times New Roman" w:eastAsiaTheme="minorEastAsia" w:hAnsi="Times New Roman" w:cs="Times New Roman"/>
          <w:b/>
          <w:bCs/>
          <w:sz w:val="24"/>
          <w:lang w:val="pt-BR" w:eastAsia="en-GB"/>
        </w:rPr>
        <w:t xml:space="preserve">Art.4 Durata contractului </w:t>
      </w:r>
    </w:p>
    <w:bookmarkEnd w:id="10"/>
    <w:p w14:paraId="0E0B67B6" w14:textId="5731897B" w:rsidR="00CE2216" w:rsidRPr="00C13E26" w:rsidRDefault="00CE2216" w:rsidP="00CE2216">
      <w:pPr>
        <w:pStyle w:val="DefaultText"/>
        <w:ind w:left="-567" w:right="-680"/>
        <w:jc w:val="both"/>
        <w:rPr>
          <w:szCs w:val="24"/>
          <w:lang w:val="ro-RO"/>
        </w:rPr>
      </w:pPr>
      <w:r w:rsidRPr="00C13E26">
        <w:rPr>
          <w:szCs w:val="24"/>
          <w:lang w:val="it-IT"/>
        </w:rPr>
        <w:t xml:space="preserve">Prezentul contract </w:t>
      </w:r>
      <w:r>
        <w:rPr>
          <w:bCs/>
          <w:spacing w:val="-2"/>
          <w:szCs w:val="24"/>
          <w:lang w:val="pt-BR"/>
        </w:rPr>
        <w:t>prevede</w:t>
      </w:r>
      <w:r w:rsidRPr="00461461">
        <w:rPr>
          <w:bCs/>
          <w:spacing w:val="-2"/>
          <w:szCs w:val="24"/>
          <w:lang w:val="pt-BR"/>
        </w:rPr>
        <w:t xml:space="preserve"> o perioadă de </w:t>
      </w:r>
      <w:r>
        <w:rPr>
          <w:bCs/>
          <w:spacing w:val="-2"/>
          <w:szCs w:val="24"/>
          <w:lang w:val="pt-BR"/>
        </w:rPr>
        <w:t>6</w:t>
      </w:r>
      <w:r w:rsidR="008B7612">
        <w:rPr>
          <w:bCs/>
          <w:spacing w:val="-2"/>
          <w:szCs w:val="24"/>
          <w:lang w:val="pt-BR"/>
        </w:rPr>
        <w:t xml:space="preserve"> luni</w:t>
      </w:r>
      <w:r>
        <w:rPr>
          <w:bCs/>
          <w:spacing w:val="-2"/>
          <w:szCs w:val="24"/>
          <w:lang w:val="pt-BR"/>
        </w:rPr>
        <w:t xml:space="preserve"> de zile de</w:t>
      </w:r>
      <w:r w:rsidRPr="002849F4">
        <w:rPr>
          <w:szCs w:val="24"/>
          <w:lang w:val="es-ES"/>
        </w:rPr>
        <w:t xml:space="preserve"> </w:t>
      </w:r>
      <w:r>
        <w:rPr>
          <w:szCs w:val="24"/>
          <w:lang w:val="es-ES"/>
        </w:rPr>
        <w:t xml:space="preserve">prestare efectiva a </w:t>
      </w:r>
      <w:proofErr w:type="spellStart"/>
      <w:r>
        <w:rPr>
          <w:szCs w:val="24"/>
          <w:lang w:val="es-ES"/>
        </w:rPr>
        <w:t>serviciilor</w:t>
      </w:r>
      <w:proofErr w:type="spellEnd"/>
      <w:r>
        <w:rPr>
          <w:szCs w:val="24"/>
          <w:lang w:val="es-ES"/>
        </w:rPr>
        <w:t xml:space="preserve"> </w:t>
      </w:r>
      <w:proofErr w:type="spellStart"/>
      <w:r>
        <w:rPr>
          <w:szCs w:val="24"/>
          <w:lang w:val="es-ES"/>
        </w:rPr>
        <w:t>sociale</w:t>
      </w:r>
      <w:proofErr w:type="spellEnd"/>
      <w:r w:rsidRPr="00461461">
        <w:rPr>
          <w:bCs/>
          <w:spacing w:val="-2"/>
          <w:szCs w:val="24"/>
          <w:lang w:val="pt-BR"/>
        </w:rPr>
        <w:t xml:space="preserve">, începând </w:t>
      </w:r>
      <w:r>
        <w:rPr>
          <w:bCs/>
          <w:spacing w:val="-2"/>
          <w:szCs w:val="24"/>
          <w:lang w:val="pt-BR"/>
        </w:rPr>
        <w:t>cu</w:t>
      </w:r>
      <w:r w:rsidRPr="00461461">
        <w:rPr>
          <w:bCs/>
          <w:spacing w:val="-2"/>
          <w:szCs w:val="24"/>
          <w:lang w:val="pt-BR"/>
        </w:rPr>
        <w:t xml:space="preserve"> data </w:t>
      </w:r>
      <w:r>
        <w:rPr>
          <w:bCs/>
          <w:spacing w:val="-2"/>
          <w:szCs w:val="24"/>
          <w:lang w:val="pt-BR"/>
        </w:rPr>
        <w:t xml:space="preserve">de  </w:t>
      </w:r>
      <w:r w:rsidR="008B7612">
        <w:rPr>
          <w:bCs/>
          <w:spacing w:val="-2"/>
          <w:szCs w:val="24"/>
          <w:lang w:val="pt-BR"/>
        </w:rPr>
        <w:t>...</w:t>
      </w:r>
      <w:r>
        <w:rPr>
          <w:bCs/>
          <w:spacing w:val="-2"/>
          <w:szCs w:val="24"/>
          <w:lang w:val="pt-BR"/>
        </w:rPr>
        <w:t xml:space="preserve"> </w:t>
      </w:r>
      <w:r w:rsidRPr="00461461">
        <w:rPr>
          <w:bCs/>
          <w:spacing w:val="-2"/>
          <w:szCs w:val="24"/>
          <w:lang w:val="pt-BR"/>
        </w:rPr>
        <w:t>.</w:t>
      </w:r>
      <w:r>
        <w:rPr>
          <w:bCs/>
          <w:spacing w:val="-2"/>
          <w:szCs w:val="24"/>
          <w:lang w:val="pt-BR"/>
        </w:rPr>
        <w:t xml:space="preserve"> </w:t>
      </w:r>
    </w:p>
    <w:p w14:paraId="669668C9" w14:textId="77777777" w:rsidR="00CE2216" w:rsidRPr="00FA75EE" w:rsidRDefault="00CE2216" w:rsidP="00CE2216">
      <w:pPr>
        <w:ind w:left="-567" w:right="-680"/>
        <w:jc w:val="both"/>
        <w:rPr>
          <w:rFonts w:ascii="Times New Roman" w:eastAsiaTheme="minorEastAsia" w:hAnsi="Times New Roman" w:cs="Times New Roman"/>
          <w:b/>
          <w:bCs/>
          <w:sz w:val="24"/>
          <w:lang w:val="ro-RO" w:eastAsia="en-GB"/>
        </w:rPr>
      </w:pPr>
    </w:p>
    <w:p w14:paraId="333EE5A6" w14:textId="77777777" w:rsidR="00CE2216" w:rsidRPr="00461461" w:rsidRDefault="00CE2216" w:rsidP="00CE2216">
      <w:pPr>
        <w:ind w:left="-567" w:right="-680"/>
        <w:jc w:val="both"/>
        <w:rPr>
          <w:rFonts w:ascii="Times New Roman" w:eastAsiaTheme="minorEastAsia" w:hAnsi="Times New Roman" w:cs="Times New Roman"/>
          <w:b/>
          <w:bCs/>
          <w:sz w:val="24"/>
          <w:lang w:val="pt-BR" w:eastAsia="en-GB"/>
        </w:rPr>
      </w:pPr>
      <w:r w:rsidRPr="00461461">
        <w:rPr>
          <w:rFonts w:ascii="Times New Roman" w:eastAsiaTheme="minorEastAsia" w:hAnsi="Times New Roman" w:cs="Times New Roman"/>
          <w:b/>
          <w:bCs/>
          <w:sz w:val="24"/>
          <w:lang w:val="pt-BR" w:eastAsia="en-GB"/>
        </w:rPr>
        <w:t>Art.5 Costurile serviciilor sociale contractate</w:t>
      </w:r>
    </w:p>
    <w:p w14:paraId="0EFCEA19" w14:textId="21A29999" w:rsidR="00CE2216" w:rsidRPr="002A5EB3" w:rsidRDefault="00CE2216" w:rsidP="00CE2216">
      <w:pPr>
        <w:autoSpaceDE w:val="0"/>
        <w:autoSpaceDN w:val="0"/>
        <w:adjustRightInd w:val="0"/>
        <w:ind w:left="-567" w:right="-680"/>
        <w:jc w:val="both"/>
        <w:rPr>
          <w:rFonts w:ascii="Times New Roman" w:eastAsia="Times New Roman" w:hAnsi="Times New Roman" w:cs="Times New Roman"/>
          <w:sz w:val="24"/>
          <w:lang w:val="ro-RO" w:eastAsia="ro-RO"/>
        </w:rPr>
      </w:pPr>
      <w:r w:rsidRPr="00461461">
        <w:rPr>
          <w:rFonts w:ascii="Times New Roman" w:eastAsiaTheme="minorEastAsia" w:hAnsi="Times New Roman" w:cs="Times New Roman"/>
          <w:sz w:val="24"/>
          <w:lang w:val="pt-BR" w:eastAsia="en-GB"/>
        </w:rPr>
        <w:t xml:space="preserve">5.1 Prețul </w:t>
      </w:r>
      <w:r>
        <w:rPr>
          <w:rFonts w:ascii="Times New Roman" w:eastAsiaTheme="minorEastAsia" w:hAnsi="Times New Roman" w:cs="Times New Roman"/>
          <w:sz w:val="24"/>
          <w:lang w:val="pt-BR" w:eastAsia="en-GB"/>
        </w:rPr>
        <w:t>total al</w:t>
      </w:r>
      <w:r w:rsidRPr="00461461">
        <w:rPr>
          <w:rFonts w:ascii="Times New Roman" w:eastAsiaTheme="minorEastAsia" w:hAnsi="Times New Roman" w:cs="Times New Roman"/>
          <w:sz w:val="24"/>
          <w:lang w:val="pt-BR" w:eastAsia="en-GB"/>
        </w:rPr>
        <w:t xml:space="preserve"> </w:t>
      </w:r>
      <w:r w:rsidRPr="00461461">
        <w:rPr>
          <w:rFonts w:ascii="Times New Roman" w:eastAsia="Times New Roman" w:hAnsi="Times New Roman" w:cs="Times New Roman"/>
          <w:sz w:val="24"/>
          <w:lang w:val="pt-BR" w:eastAsia="en-GB"/>
        </w:rPr>
        <w:t xml:space="preserve">contractului </w:t>
      </w:r>
      <w:r w:rsidRPr="00461461">
        <w:rPr>
          <w:rFonts w:ascii="Times New Roman" w:eastAsiaTheme="minorEastAsia" w:hAnsi="Times New Roman" w:cs="Times New Roman"/>
          <w:sz w:val="24"/>
          <w:lang w:val="pt-BR" w:eastAsia="en-GB"/>
        </w:rPr>
        <w:t>pentru prestarea serviciilor contractate</w:t>
      </w:r>
      <w:r w:rsidRPr="00323208">
        <w:rPr>
          <w:rFonts w:ascii="Times New Roman" w:hAnsi="Times New Roman" w:cs="Times New Roman"/>
          <w:sz w:val="24"/>
          <w:lang w:val="es-ES"/>
        </w:rPr>
        <w:t xml:space="preserve"> </w:t>
      </w:r>
      <w:proofErr w:type="spellStart"/>
      <w:r w:rsidRPr="00C13E26">
        <w:rPr>
          <w:rFonts w:ascii="Times New Roman" w:hAnsi="Times New Roman" w:cs="Times New Roman"/>
          <w:sz w:val="24"/>
          <w:lang w:val="es-ES"/>
        </w:rPr>
        <w:t>pentru</w:t>
      </w:r>
      <w:proofErr w:type="spellEnd"/>
      <w:r w:rsidRPr="00C13E26">
        <w:rPr>
          <w:rFonts w:ascii="Times New Roman" w:hAnsi="Times New Roman" w:cs="Times New Roman"/>
          <w:sz w:val="24"/>
          <w:lang w:val="es-ES"/>
        </w:rPr>
        <w:t xml:space="preserve"> o </w:t>
      </w:r>
      <w:proofErr w:type="spellStart"/>
      <w:r w:rsidRPr="00C13E26">
        <w:rPr>
          <w:rFonts w:ascii="Times New Roman" w:hAnsi="Times New Roman" w:cs="Times New Roman"/>
          <w:sz w:val="24"/>
          <w:lang w:val="es-ES"/>
        </w:rPr>
        <w:t>perioadă</w:t>
      </w:r>
      <w:proofErr w:type="spellEnd"/>
      <w:r w:rsidRPr="00C13E26">
        <w:rPr>
          <w:rFonts w:ascii="Times New Roman" w:hAnsi="Times New Roman" w:cs="Times New Roman"/>
          <w:sz w:val="24"/>
          <w:lang w:val="es-ES"/>
        </w:rPr>
        <w:t xml:space="preserve"> de </w:t>
      </w:r>
      <w:r>
        <w:rPr>
          <w:rFonts w:ascii="Times New Roman" w:hAnsi="Times New Roman" w:cs="Times New Roman"/>
          <w:sz w:val="24"/>
          <w:lang w:val="es-ES"/>
        </w:rPr>
        <w:t xml:space="preserve">60 de </w:t>
      </w:r>
      <w:proofErr w:type="spellStart"/>
      <w:r>
        <w:rPr>
          <w:rFonts w:ascii="Times New Roman" w:hAnsi="Times New Roman" w:cs="Times New Roman"/>
          <w:sz w:val="24"/>
          <w:lang w:val="es-ES"/>
        </w:rPr>
        <w:t>zile</w:t>
      </w:r>
      <w:proofErr w:type="spellEnd"/>
      <w:r w:rsidRPr="00461461">
        <w:rPr>
          <w:rFonts w:ascii="Times New Roman" w:eastAsiaTheme="minorEastAsia" w:hAnsi="Times New Roman" w:cs="Times New Roman"/>
          <w:sz w:val="24"/>
          <w:lang w:val="pt-BR" w:eastAsia="en-GB"/>
        </w:rPr>
        <w:t xml:space="preserve">, pentru un </w:t>
      </w:r>
      <w:r>
        <w:rPr>
          <w:rFonts w:ascii="Times New Roman" w:eastAsiaTheme="minorEastAsia" w:hAnsi="Times New Roman" w:cs="Times New Roman"/>
          <w:sz w:val="24"/>
          <w:lang w:val="pt-BR" w:eastAsia="en-GB"/>
        </w:rPr>
        <w:t>numar de 1</w:t>
      </w:r>
      <w:r w:rsidR="00E6180B">
        <w:rPr>
          <w:rFonts w:ascii="Times New Roman" w:eastAsiaTheme="minorEastAsia" w:hAnsi="Times New Roman" w:cs="Times New Roman"/>
          <w:sz w:val="24"/>
          <w:lang w:val="pt-BR" w:eastAsia="en-GB"/>
        </w:rPr>
        <w:t>0</w:t>
      </w:r>
      <w:r>
        <w:rPr>
          <w:rFonts w:ascii="Times New Roman" w:eastAsiaTheme="minorEastAsia" w:hAnsi="Times New Roman" w:cs="Times New Roman"/>
          <w:sz w:val="24"/>
          <w:lang w:val="pt-BR" w:eastAsia="en-GB"/>
        </w:rPr>
        <w:t xml:space="preserve"> </w:t>
      </w:r>
      <w:r w:rsidRPr="00461461">
        <w:rPr>
          <w:rFonts w:ascii="Times New Roman" w:eastAsiaTheme="minorEastAsia" w:hAnsi="Times New Roman" w:cs="Times New Roman"/>
          <w:sz w:val="24"/>
          <w:lang w:val="pt-BR" w:eastAsia="en-GB"/>
        </w:rPr>
        <w:t>beneficiar</w:t>
      </w:r>
      <w:r>
        <w:rPr>
          <w:rFonts w:ascii="Times New Roman" w:eastAsiaTheme="minorEastAsia" w:hAnsi="Times New Roman" w:cs="Times New Roman"/>
          <w:sz w:val="24"/>
          <w:lang w:val="pt-BR" w:eastAsia="en-GB"/>
        </w:rPr>
        <w:t>i</w:t>
      </w:r>
      <w:r w:rsidRPr="00461461">
        <w:rPr>
          <w:rFonts w:ascii="Times New Roman" w:eastAsiaTheme="minorEastAsia" w:hAnsi="Times New Roman" w:cs="Times New Roman"/>
          <w:sz w:val="24"/>
          <w:lang w:val="pt-BR" w:eastAsia="en-GB"/>
        </w:rPr>
        <w:t xml:space="preserve"> este </w:t>
      </w:r>
      <w:r w:rsidRPr="002A5EB3">
        <w:rPr>
          <w:rFonts w:ascii="Times New Roman" w:eastAsiaTheme="minorEastAsia" w:hAnsi="Times New Roman" w:cs="Times New Roman"/>
          <w:sz w:val="24"/>
          <w:lang w:val="pt-BR" w:eastAsia="en-GB"/>
        </w:rPr>
        <w:t xml:space="preserve">de </w:t>
      </w:r>
      <w:r w:rsidRPr="002A5EB3">
        <w:rPr>
          <w:rFonts w:ascii="Times New Roman" w:hAnsi="Times New Roman" w:cs="Times New Roman"/>
          <w:sz w:val="24"/>
          <w:lang w:val="pt-BR"/>
        </w:rPr>
        <w:t xml:space="preserve"> </w:t>
      </w:r>
      <w:r w:rsidR="00E6180B">
        <w:rPr>
          <w:rFonts w:ascii="Times New Roman" w:hAnsi="Times New Roman" w:cs="Times New Roman"/>
          <w:b/>
          <w:bCs/>
          <w:sz w:val="24"/>
          <w:lang w:val="pt-BR"/>
        </w:rPr>
        <w:t>............</w:t>
      </w:r>
      <w:r w:rsidRPr="00EB5DA3">
        <w:rPr>
          <w:rFonts w:ascii="Times New Roman" w:hAnsi="Times New Roman" w:cs="Times New Roman"/>
          <w:b/>
          <w:bCs/>
          <w:sz w:val="24"/>
          <w:lang w:val="pt-BR"/>
        </w:rPr>
        <w:t xml:space="preserve"> lei</w:t>
      </w:r>
      <w:r w:rsidRPr="002A5EB3">
        <w:rPr>
          <w:rFonts w:ascii="Times New Roman" w:hAnsi="Times New Roman" w:cs="Times New Roman"/>
          <w:sz w:val="24"/>
          <w:lang w:val="pt-BR"/>
        </w:rPr>
        <w:t xml:space="preserve"> </w:t>
      </w:r>
      <w:r>
        <w:rPr>
          <w:rFonts w:ascii="Times New Roman" w:hAnsi="Times New Roman" w:cs="Times New Roman"/>
          <w:sz w:val="24"/>
          <w:lang w:val="pt-BR"/>
        </w:rPr>
        <w:t>(</w:t>
      </w:r>
      <w:r w:rsidRPr="002A5EB3">
        <w:rPr>
          <w:rFonts w:ascii="Times New Roman" w:hAnsi="Times New Roman" w:cs="Times New Roman"/>
          <w:sz w:val="24"/>
          <w:lang w:val="pt-BR"/>
        </w:rPr>
        <w:t>TVA</w:t>
      </w:r>
      <w:r w:rsidR="00E6180B">
        <w:rPr>
          <w:rFonts w:ascii="Times New Roman" w:hAnsi="Times New Roman" w:cs="Times New Roman"/>
          <w:sz w:val="24"/>
          <w:lang w:val="pt-BR"/>
        </w:rPr>
        <w:t>0</w:t>
      </w:r>
      <w:r w:rsidRPr="002A5EB3">
        <w:rPr>
          <w:rFonts w:ascii="Times New Roman" w:hAnsi="Times New Roman" w:cs="Times New Roman"/>
          <w:sz w:val="24"/>
          <w:lang w:val="pt-BR"/>
        </w:rPr>
        <w:t>)</w:t>
      </w:r>
      <w:r w:rsidRPr="00EE0F44">
        <w:rPr>
          <w:rFonts w:ascii="Times New Roman" w:eastAsia="Times New Roman" w:hAnsi="Times New Roman" w:cs="Times New Roman"/>
          <w:sz w:val="24"/>
          <w:lang w:val="ro-RO" w:eastAsia="ro-RO"/>
        </w:rPr>
        <w:t xml:space="preserve"> </w:t>
      </w:r>
      <w:r>
        <w:rPr>
          <w:rFonts w:ascii="Times New Roman" w:eastAsia="Times New Roman" w:hAnsi="Times New Roman" w:cs="Times New Roman"/>
          <w:sz w:val="24"/>
          <w:lang w:val="ro-RO" w:eastAsia="ro-RO"/>
        </w:rPr>
        <w:t xml:space="preserve">, costul pentru un beneficiar fiind de </w:t>
      </w:r>
      <w:r w:rsidR="00E6180B">
        <w:rPr>
          <w:rFonts w:ascii="Times New Roman" w:eastAsia="Times New Roman" w:hAnsi="Times New Roman" w:cs="Times New Roman"/>
          <w:sz w:val="24"/>
          <w:lang w:val="ro-RO" w:eastAsia="ro-RO"/>
        </w:rPr>
        <w:t>.............</w:t>
      </w:r>
      <w:r>
        <w:rPr>
          <w:rFonts w:ascii="Times New Roman" w:eastAsia="Times New Roman" w:hAnsi="Times New Roman" w:cs="Times New Roman"/>
          <w:sz w:val="24"/>
          <w:lang w:val="ro-RO" w:eastAsia="ro-RO"/>
        </w:rPr>
        <w:t>lei/luna</w:t>
      </w:r>
      <w:r w:rsidRPr="003F6076">
        <w:rPr>
          <w:rFonts w:ascii="Times New Roman" w:eastAsia="Times New Roman" w:hAnsi="Times New Roman" w:cs="Times New Roman"/>
          <w:i/>
          <w:iCs/>
          <w:sz w:val="24"/>
          <w:lang w:val="ro-RO" w:eastAsia="ro-RO"/>
        </w:rPr>
        <w:t>( lei/zi/beneficiar)</w:t>
      </w:r>
      <w:r>
        <w:rPr>
          <w:rFonts w:ascii="Times New Roman" w:eastAsia="Times New Roman" w:hAnsi="Times New Roman" w:cs="Times New Roman"/>
          <w:sz w:val="24"/>
          <w:lang w:val="ro-RO" w:eastAsia="ro-RO"/>
        </w:rPr>
        <w:t xml:space="preserve"> </w:t>
      </w:r>
      <w:r w:rsidRPr="00323208">
        <w:rPr>
          <w:rFonts w:ascii="Times New Roman" w:eastAsia="Times New Roman" w:hAnsi="Times New Roman" w:cs="Times New Roman"/>
          <w:sz w:val="24"/>
          <w:lang w:val="ro-RO" w:eastAsia="ro-RO"/>
        </w:rPr>
        <w:t>;</w:t>
      </w:r>
    </w:p>
    <w:p w14:paraId="17AD7DED" w14:textId="77777777" w:rsidR="00CE2216" w:rsidRPr="001F5B55" w:rsidRDefault="00CE2216" w:rsidP="00CE2216">
      <w:pPr>
        <w:pStyle w:val="NoSpacing"/>
        <w:ind w:left="-567" w:right="-680"/>
        <w:jc w:val="both"/>
        <w:rPr>
          <w:rFonts w:ascii="Times New Roman" w:eastAsia="Calibri" w:hAnsi="Times New Roman"/>
          <w:b/>
          <w:sz w:val="24"/>
          <w:szCs w:val="24"/>
          <w:lang w:val="pt-BR"/>
        </w:rPr>
      </w:pPr>
      <w:r w:rsidRPr="001F5B55">
        <w:rPr>
          <w:rFonts w:ascii="Times New Roman" w:eastAsiaTheme="minorEastAsia" w:hAnsi="Times New Roman"/>
          <w:b/>
          <w:bCs/>
          <w:sz w:val="24"/>
          <w:szCs w:val="24"/>
          <w:lang w:val="pt-BR"/>
        </w:rPr>
        <w:t xml:space="preserve">Art.6 </w:t>
      </w:r>
      <w:r w:rsidRPr="001F5B55">
        <w:rPr>
          <w:rFonts w:ascii="Times New Roman" w:hAnsi="Times New Roman"/>
          <w:b/>
          <w:bCs/>
          <w:sz w:val="24"/>
          <w:szCs w:val="24"/>
          <w:lang w:val="pt-BR"/>
        </w:rPr>
        <w:t xml:space="preserve">Ajustarea prețului : </w:t>
      </w:r>
      <w:r w:rsidRPr="001F5B55">
        <w:rPr>
          <w:rFonts w:ascii="Times New Roman" w:eastAsia="Calibri" w:hAnsi="Times New Roman"/>
          <w:b/>
          <w:sz w:val="24"/>
          <w:szCs w:val="24"/>
          <w:lang w:val="pt-BR"/>
        </w:rPr>
        <w:t>nu</w:t>
      </w:r>
      <w:r w:rsidRPr="001F5B55">
        <w:rPr>
          <w:rFonts w:ascii="Times New Roman" w:eastAsia="Calibri" w:hAnsi="Times New Roman"/>
          <w:b/>
          <w:sz w:val="24"/>
          <w:szCs w:val="24"/>
          <w:lang w:val="es-ES"/>
        </w:rPr>
        <w:t xml:space="preserve"> este </w:t>
      </w:r>
      <w:proofErr w:type="spellStart"/>
      <w:r w:rsidRPr="001F5B55">
        <w:rPr>
          <w:rFonts w:ascii="Times New Roman" w:eastAsia="Calibri" w:hAnsi="Times New Roman"/>
          <w:b/>
          <w:sz w:val="24"/>
          <w:szCs w:val="24"/>
          <w:lang w:val="es-ES"/>
        </w:rPr>
        <w:t>cazul</w:t>
      </w:r>
      <w:proofErr w:type="spellEnd"/>
      <w:r>
        <w:rPr>
          <w:rFonts w:ascii="Times New Roman" w:eastAsia="Calibri" w:hAnsi="Times New Roman"/>
          <w:b/>
          <w:sz w:val="24"/>
          <w:szCs w:val="24"/>
          <w:lang w:val="es-ES"/>
        </w:rPr>
        <w:t xml:space="preserve"> </w:t>
      </w:r>
      <w:r w:rsidRPr="001F5B55">
        <w:rPr>
          <w:rFonts w:ascii="Times New Roman" w:eastAsia="Calibri" w:hAnsi="Times New Roman"/>
          <w:b/>
          <w:sz w:val="24"/>
          <w:szCs w:val="24"/>
          <w:lang w:val="es-ES"/>
        </w:rPr>
        <w:t>.</w:t>
      </w:r>
    </w:p>
    <w:p w14:paraId="75C4B374" w14:textId="77777777" w:rsidR="00CE2216" w:rsidRPr="001F5B55" w:rsidRDefault="00CE2216" w:rsidP="00CE2216">
      <w:pPr>
        <w:ind w:left="-567" w:right="-680"/>
        <w:jc w:val="both"/>
        <w:rPr>
          <w:rFonts w:ascii="Times New Roman" w:eastAsia="Times New Roman" w:hAnsi="Times New Roman" w:cs="Times New Roman"/>
          <w:noProof/>
          <w:sz w:val="24"/>
          <w:lang w:val="it-IT" w:eastAsia="x-none"/>
        </w:rPr>
      </w:pPr>
      <w:r>
        <w:rPr>
          <w:rFonts w:ascii="Times New Roman" w:eastAsia="Times New Roman" w:hAnsi="Times New Roman" w:cs="Times New Roman"/>
          <w:noProof/>
          <w:sz w:val="24"/>
          <w:lang w:val="fr-FR" w:eastAsia="x-none"/>
        </w:rPr>
        <w:t>6</w:t>
      </w:r>
      <w:r w:rsidRPr="001F5B55">
        <w:rPr>
          <w:rFonts w:ascii="Times New Roman" w:eastAsia="Times New Roman" w:hAnsi="Times New Roman" w:cs="Times New Roman"/>
          <w:noProof/>
          <w:sz w:val="24"/>
          <w:lang w:val="fr-FR" w:eastAsia="x-none"/>
        </w:rPr>
        <w:t xml:space="preserve">.1 - </w:t>
      </w:r>
      <w:r w:rsidRPr="001F5B55">
        <w:rPr>
          <w:rFonts w:ascii="Times New Roman" w:eastAsia="Times New Roman" w:hAnsi="Times New Roman" w:cs="Times New Roman"/>
          <w:noProof/>
          <w:sz w:val="24"/>
          <w:lang w:val="it-IT" w:eastAsia="x-none"/>
        </w:rPr>
        <w:t>Preţul contractului este ferm şi nu se ajustează.</w:t>
      </w:r>
    </w:p>
    <w:p w14:paraId="1625587D" w14:textId="77777777" w:rsidR="00CE2216" w:rsidRPr="001F5B55" w:rsidRDefault="00CE2216" w:rsidP="00CE2216">
      <w:pPr>
        <w:ind w:left="-567" w:right="-680"/>
        <w:rPr>
          <w:rFonts w:ascii="Times New Roman" w:eastAsia="Calibri" w:hAnsi="Times New Roman" w:cs="Times New Roman"/>
          <w:sz w:val="24"/>
          <w:lang w:val="es-ES"/>
        </w:rPr>
      </w:pPr>
      <w:r>
        <w:rPr>
          <w:rFonts w:ascii="Times New Roman" w:eastAsia="Calibri" w:hAnsi="Times New Roman" w:cs="Times New Roman"/>
          <w:sz w:val="24"/>
          <w:lang w:val="pt-BR"/>
        </w:rPr>
        <w:t>6</w:t>
      </w:r>
      <w:r w:rsidRPr="001F5B55">
        <w:rPr>
          <w:rFonts w:ascii="Times New Roman" w:eastAsia="Calibri" w:hAnsi="Times New Roman" w:cs="Times New Roman"/>
          <w:sz w:val="24"/>
          <w:lang w:val="pt-BR"/>
        </w:rPr>
        <w:t>. 2.</w:t>
      </w:r>
      <w:r w:rsidRPr="001F5B55">
        <w:rPr>
          <w:rFonts w:ascii="Times New Roman" w:eastAsia="Calibri" w:hAnsi="Times New Roman" w:cs="Times New Roman"/>
          <w:i/>
          <w:sz w:val="24"/>
          <w:lang w:val="pt-BR"/>
        </w:rPr>
        <w:t xml:space="preserve"> </w:t>
      </w:r>
      <w:r w:rsidRPr="001F5B55">
        <w:rPr>
          <w:rFonts w:ascii="Times New Roman" w:eastAsia="Calibri" w:hAnsi="Times New Roman" w:cs="Times New Roman"/>
          <w:sz w:val="24"/>
          <w:lang w:val="pt-BR"/>
        </w:rPr>
        <w:t xml:space="preserve">Plăţile datorate de Achizitor Prestatorului, sunt </w:t>
      </w:r>
      <w:proofErr w:type="spellStart"/>
      <w:r w:rsidRPr="001F5B55">
        <w:rPr>
          <w:rFonts w:ascii="Times New Roman" w:eastAsia="Calibri" w:hAnsi="Times New Roman" w:cs="Times New Roman"/>
          <w:sz w:val="24"/>
          <w:lang w:val="fr-FR"/>
        </w:rPr>
        <w:t>tarifele</w:t>
      </w:r>
      <w:proofErr w:type="spellEnd"/>
      <w:r w:rsidRPr="001F5B55">
        <w:rPr>
          <w:rFonts w:ascii="Times New Roman" w:eastAsia="Calibri" w:hAnsi="Times New Roman" w:cs="Times New Roman"/>
          <w:sz w:val="24"/>
          <w:lang w:val="pt-BR"/>
        </w:rPr>
        <w:t xml:space="preserve"> declarate în propunerea financiară, anexă la contract. </w:t>
      </w:r>
    </w:p>
    <w:p w14:paraId="31C063E4" w14:textId="77777777" w:rsidR="00CE2216" w:rsidRDefault="00CE2216" w:rsidP="00CE2216">
      <w:pPr>
        <w:ind w:left="-567" w:right="-680"/>
        <w:jc w:val="both"/>
        <w:rPr>
          <w:rFonts w:ascii="Times New Roman" w:eastAsiaTheme="minorEastAsia" w:hAnsi="Times New Roman" w:cs="Times New Roman"/>
          <w:b/>
          <w:bCs/>
          <w:sz w:val="24"/>
          <w:lang w:val="pt-BR" w:eastAsia="en-GB"/>
        </w:rPr>
      </w:pPr>
    </w:p>
    <w:p w14:paraId="3CC4E94F" w14:textId="77777777" w:rsidR="00CE2216" w:rsidRPr="000F7B8B" w:rsidRDefault="00CE2216" w:rsidP="00CE2216">
      <w:pPr>
        <w:ind w:left="-567" w:right="-680"/>
        <w:jc w:val="both"/>
        <w:rPr>
          <w:rFonts w:ascii="Times New Roman" w:eastAsiaTheme="minorEastAsia" w:hAnsi="Times New Roman" w:cs="Times New Roman"/>
          <w:b/>
          <w:bCs/>
          <w:sz w:val="24"/>
          <w:lang w:val="pt-BR" w:eastAsia="en-GB"/>
        </w:rPr>
      </w:pPr>
      <w:r w:rsidRPr="000F7B8B">
        <w:rPr>
          <w:rFonts w:ascii="Times New Roman" w:eastAsiaTheme="minorEastAsia" w:hAnsi="Times New Roman" w:cs="Times New Roman"/>
          <w:b/>
          <w:bCs/>
          <w:sz w:val="24"/>
          <w:lang w:val="pt-BR" w:eastAsia="en-GB"/>
        </w:rPr>
        <w:t xml:space="preserve">Art.7 Modalitatea de plată </w:t>
      </w:r>
    </w:p>
    <w:p w14:paraId="6937607A" w14:textId="77777777" w:rsidR="00CE2216" w:rsidRDefault="00CE2216" w:rsidP="00CE2216">
      <w:pPr>
        <w:pStyle w:val="ListParagraph"/>
        <w:ind w:left="-567" w:right="-680"/>
        <w:jc w:val="both"/>
        <w:rPr>
          <w:rFonts w:ascii="Times New Roman" w:eastAsia="Calibri" w:hAnsi="Times New Roman" w:cs="Times New Roman"/>
          <w:sz w:val="24"/>
          <w:lang w:val="ro-RO"/>
        </w:rPr>
      </w:pPr>
      <w:r>
        <w:rPr>
          <w:rFonts w:ascii="Times New Roman" w:hAnsi="Times New Roman" w:cs="Times New Roman"/>
          <w:bCs/>
          <w:sz w:val="24"/>
          <w:lang w:val="pt-BR"/>
        </w:rPr>
        <w:t>7.1.</w:t>
      </w:r>
      <w:r w:rsidRPr="000F7B8B">
        <w:rPr>
          <w:rFonts w:ascii="Times New Roman" w:hAnsi="Times New Roman" w:cs="Times New Roman"/>
          <w:bCs/>
          <w:sz w:val="24"/>
          <w:lang w:val="pt-BR"/>
        </w:rPr>
        <w:t xml:space="preserve">Decontarea serviciilor acordate se va face saptamanal pe baza </w:t>
      </w:r>
      <w:r w:rsidRPr="000F7B8B">
        <w:rPr>
          <w:rFonts w:ascii="Times New Roman" w:eastAsia="Calibri" w:hAnsi="Times New Roman" w:cs="Times New Roman"/>
          <w:sz w:val="24"/>
          <w:lang w:val="ro-RO"/>
        </w:rPr>
        <w:t>documentului de indeplinire a serviciilor.</w:t>
      </w:r>
    </w:p>
    <w:p w14:paraId="0C7D0DED" w14:textId="77777777" w:rsidR="00CE2216" w:rsidRPr="000F7B8B" w:rsidRDefault="00CE2216" w:rsidP="00CE2216">
      <w:pPr>
        <w:pStyle w:val="ListParagraph"/>
        <w:ind w:left="-567" w:right="-680"/>
        <w:jc w:val="both"/>
        <w:rPr>
          <w:rFonts w:ascii="Times New Roman" w:hAnsi="Times New Roman" w:cs="Times New Roman"/>
          <w:bCs/>
          <w:sz w:val="24"/>
          <w:lang w:val="pt-BR"/>
        </w:rPr>
      </w:pPr>
    </w:p>
    <w:p w14:paraId="348BFC43" w14:textId="6B608747" w:rsidR="00CE2216" w:rsidRDefault="00CE2216" w:rsidP="00CE2216">
      <w:pPr>
        <w:pStyle w:val="ListParagraph"/>
        <w:ind w:left="-567" w:right="-680"/>
        <w:jc w:val="both"/>
        <w:rPr>
          <w:rFonts w:ascii="Times New Roman" w:eastAsia="Calibri" w:hAnsi="Times New Roman" w:cs="Times New Roman"/>
          <w:sz w:val="24"/>
          <w:lang w:val="pt-BR"/>
        </w:rPr>
      </w:pPr>
      <w:r>
        <w:rPr>
          <w:rFonts w:ascii="Times New Roman" w:eastAsia="Calibri" w:hAnsi="Times New Roman" w:cs="Times New Roman"/>
          <w:sz w:val="24"/>
          <w:lang w:val="pt-BR"/>
        </w:rPr>
        <w:t>7.2.</w:t>
      </w:r>
      <w:r w:rsidRPr="000F7B8B">
        <w:rPr>
          <w:rFonts w:ascii="Times New Roman" w:eastAsia="Calibri" w:hAnsi="Times New Roman" w:cs="Times New Roman"/>
          <w:sz w:val="24"/>
          <w:lang w:val="pt-BR"/>
        </w:rPr>
        <w:t xml:space="preserve"> Factura se emite</w:t>
      </w:r>
      <w:r w:rsidRPr="000F7B8B">
        <w:rPr>
          <w:rFonts w:ascii="Times New Roman" w:hAnsi="Times New Roman" w:cs="Times New Roman"/>
          <w:noProof/>
          <w:sz w:val="24"/>
          <w:lang w:val="x-none" w:eastAsia="x-none"/>
        </w:rPr>
        <w:t xml:space="preserve"> conform ORDIN nr. 1365/02.11.2021 actualizat,</w:t>
      </w:r>
      <w:r w:rsidRPr="000F7B8B">
        <w:rPr>
          <w:rFonts w:ascii="Times New Roman" w:eastAsia="Calibri" w:hAnsi="Times New Roman" w:cs="Times New Roman"/>
          <w:sz w:val="24"/>
          <w:lang w:val="pt-BR"/>
        </w:rPr>
        <w:t xml:space="preserve"> în prima zi lucrătoare a urmatoarei </w:t>
      </w:r>
      <w:r w:rsidR="00764D27">
        <w:rPr>
          <w:rFonts w:ascii="Times New Roman" w:eastAsia="Calibri" w:hAnsi="Times New Roman" w:cs="Times New Roman"/>
          <w:sz w:val="24"/>
          <w:lang w:val="pt-BR"/>
        </w:rPr>
        <w:t>luni/</w:t>
      </w:r>
      <w:r w:rsidRPr="000F7B8B">
        <w:rPr>
          <w:rFonts w:ascii="Times New Roman" w:eastAsia="Calibri" w:hAnsi="Times New Roman" w:cs="Times New Roman"/>
          <w:sz w:val="24"/>
          <w:lang w:val="pt-BR"/>
        </w:rPr>
        <w:t xml:space="preserve">saptamani-pentru </w:t>
      </w:r>
      <w:r w:rsidR="00764D27">
        <w:rPr>
          <w:rFonts w:ascii="Times New Roman" w:eastAsia="Calibri" w:hAnsi="Times New Roman" w:cs="Times New Roman"/>
          <w:sz w:val="24"/>
          <w:lang w:val="pt-BR"/>
        </w:rPr>
        <w:t>luna/</w:t>
      </w:r>
      <w:r w:rsidRPr="000F7B8B">
        <w:rPr>
          <w:rFonts w:ascii="Times New Roman" w:eastAsia="Calibri" w:hAnsi="Times New Roman" w:cs="Times New Roman"/>
          <w:sz w:val="24"/>
          <w:lang w:val="pt-BR"/>
        </w:rPr>
        <w:t>saptamana incheiata pentru care s-au acordat serviciile și se transmite</w:t>
      </w:r>
      <w:r w:rsidRPr="000F7B8B">
        <w:rPr>
          <w:rFonts w:ascii="Times New Roman" w:hAnsi="Times New Roman" w:cs="Times New Roman"/>
          <w:noProof/>
          <w:sz w:val="24"/>
          <w:lang w:val="pt-BR" w:eastAsia="x-none"/>
        </w:rPr>
        <w:t xml:space="preserve"> </w:t>
      </w:r>
      <w:r w:rsidRPr="000F7B8B">
        <w:rPr>
          <w:rFonts w:ascii="Times New Roman" w:hAnsi="Times New Roman" w:cs="Times New Roman"/>
          <w:iCs/>
          <w:noProof/>
          <w:sz w:val="24"/>
          <w:lang w:val="es-ES" w:eastAsia="en-GB"/>
        </w:rPr>
        <w:t>către DGASPC Timiș prin Spațiul Privat Virtual, iar catre</w:t>
      </w:r>
      <w:r w:rsidRPr="000F7B8B">
        <w:rPr>
          <w:rFonts w:ascii="Times New Roman" w:eastAsia="Calibri" w:hAnsi="Times New Roman" w:cs="Times New Roman"/>
          <w:sz w:val="24"/>
          <w:lang w:val="pt-BR"/>
        </w:rPr>
        <w:t xml:space="preserve"> Direcția Generală de Asistență Socială și Protecția Copilului Timiș se transmite o copie a facturii insotita de documentele de prestare a serviciilor : raportul financiar și raportul de activități, aferente saptamanii pentru care s-au acordat serviciile .</w:t>
      </w:r>
    </w:p>
    <w:p w14:paraId="795974E5" w14:textId="77777777" w:rsidR="00CE2216" w:rsidRDefault="00CE2216" w:rsidP="00CE2216">
      <w:pPr>
        <w:pStyle w:val="ListParagraph"/>
        <w:ind w:left="-567" w:right="-680"/>
        <w:jc w:val="both"/>
        <w:rPr>
          <w:rFonts w:ascii="Times New Roman" w:eastAsia="Calibri" w:hAnsi="Times New Roman" w:cs="Times New Roman"/>
          <w:sz w:val="24"/>
          <w:lang w:val="pt-BR"/>
        </w:rPr>
      </w:pPr>
    </w:p>
    <w:p w14:paraId="77E67E3B" w14:textId="77777777" w:rsidR="00CE2216" w:rsidRDefault="00CE2216" w:rsidP="00CE2216">
      <w:pPr>
        <w:pStyle w:val="ListParagraph"/>
        <w:ind w:left="-567" w:right="-680"/>
        <w:jc w:val="both"/>
        <w:rPr>
          <w:rFonts w:ascii="Times New Roman" w:eastAsia="Calibri" w:hAnsi="Times New Roman" w:cs="Times New Roman"/>
          <w:sz w:val="24"/>
          <w:lang w:val="pt-BR"/>
        </w:rPr>
      </w:pPr>
      <w:r w:rsidRPr="000F7B8B">
        <w:rPr>
          <w:rFonts w:ascii="Times New Roman" w:eastAsia="Calibri" w:hAnsi="Times New Roman" w:cs="Times New Roman"/>
          <w:sz w:val="24"/>
          <w:lang w:val="es-ES"/>
        </w:rPr>
        <w:t xml:space="preserve">7.3.Raportul financiar </w:t>
      </w:r>
      <w:proofErr w:type="spellStart"/>
      <w:r w:rsidRPr="000F7B8B">
        <w:rPr>
          <w:rFonts w:ascii="Times New Roman" w:eastAsia="Calibri" w:hAnsi="Times New Roman" w:cs="Times New Roman"/>
          <w:sz w:val="24"/>
          <w:lang w:val="es-ES"/>
        </w:rPr>
        <w:t>trebuie</w:t>
      </w:r>
      <w:proofErr w:type="spellEnd"/>
      <w:r w:rsidRPr="000F7B8B">
        <w:rPr>
          <w:rFonts w:ascii="Times New Roman" w:eastAsia="Calibri" w:hAnsi="Times New Roman" w:cs="Times New Roman"/>
          <w:sz w:val="24"/>
          <w:lang w:val="es-ES"/>
        </w:rPr>
        <w:t xml:space="preserve"> </w:t>
      </w:r>
      <w:proofErr w:type="spellStart"/>
      <w:r w:rsidRPr="000F7B8B">
        <w:rPr>
          <w:rFonts w:ascii="Times New Roman" w:eastAsia="Calibri" w:hAnsi="Times New Roman" w:cs="Times New Roman"/>
          <w:sz w:val="24"/>
          <w:lang w:val="es-ES"/>
        </w:rPr>
        <w:t>să</w:t>
      </w:r>
      <w:proofErr w:type="spellEnd"/>
      <w:r w:rsidRPr="000F7B8B">
        <w:rPr>
          <w:rFonts w:ascii="Times New Roman" w:eastAsia="Calibri" w:hAnsi="Times New Roman" w:cs="Times New Roman"/>
          <w:sz w:val="24"/>
          <w:lang w:val="es-ES"/>
        </w:rPr>
        <w:t xml:space="preserve"> </w:t>
      </w:r>
      <w:proofErr w:type="spellStart"/>
      <w:r w:rsidRPr="000F7B8B">
        <w:rPr>
          <w:rFonts w:ascii="Times New Roman" w:eastAsia="Calibri" w:hAnsi="Times New Roman" w:cs="Times New Roman"/>
          <w:sz w:val="24"/>
          <w:lang w:val="es-ES"/>
        </w:rPr>
        <w:t>aibă</w:t>
      </w:r>
      <w:proofErr w:type="spellEnd"/>
      <w:r w:rsidRPr="000F7B8B">
        <w:rPr>
          <w:rFonts w:ascii="Times New Roman" w:eastAsia="Calibri" w:hAnsi="Times New Roman" w:cs="Times New Roman"/>
          <w:sz w:val="24"/>
          <w:lang w:val="es-ES"/>
        </w:rPr>
        <w:t xml:space="preserve"> la </w:t>
      </w:r>
      <w:proofErr w:type="spellStart"/>
      <w:r w:rsidRPr="000F7B8B">
        <w:rPr>
          <w:rFonts w:ascii="Times New Roman" w:eastAsia="Calibri" w:hAnsi="Times New Roman" w:cs="Times New Roman"/>
          <w:sz w:val="24"/>
          <w:lang w:val="es-ES"/>
        </w:rPr>
        <w:t>bază</w:t>
      </w:r>
      <w:proofErr w:type="spellEnd"/>
      <w:r w:rsidRPr="000F7B8B">
        <w:rPr>
          <w:rFonts w:ascii="Times New Roman" w:eastAsia="Calibri" w:hAnsi="Times New Roman" w:cs="Times New Roman"/>
          <w:sz w:val="24"/>
          <w:lang w:val="es-ES"/>
        </w:rPr>
        <w:t xml:space="preserve"> </w:t>
      </w:r>
      <w:proofErr w:type="spellStart"/>
      <w:r w:rsidRPr="000F7B8B">
        <w:rPr>
          <w:rFonts w:ascii="Times New Roman" w:eastAsia="Calibri" w:hAnsi="Times New Roman" w:cs="Times New Roman"/>
          <w:sz w:val="24"/>
          <w:lang w:val="es-ES"/>
        </w:rPr>
        <w:t>documentele</w:t>
      </w:r>
      <w:proofErr w:type="spellEnd"/>
      <w:r w:rsidRPr="000F7B8B">
        <w:rPr>
          <w:rFonts w:ascii="Times New Roman" w:eastAsia="Calibri" w:hAnsi="Times New Roman" w:cs="Times New Roman"/>
          <w:sz w:val="24"/>
          <w:lang w:val="es-ES"/>
        </w:rPr>
        <w:t xml:space="preserve"> financiar – </w:t>
      </w:r>
      <w:proofErr w:type="spellStart"/>
      <w:r w:rsidRPr="000F7B8B">
        <w:rPr>
          <w:rFonts w:ascii="Times New Roman" w:eastAsia="Calibri" w:hAnsi="Times New Roman" w:cs="Times New Roman"/>
          <w:sz w:val="24"/>
          <w:lang w:val="es-ES"/>
        </w:rPr>
        <w:t>contabile</w:t>
      </w:r>
      <w:proofErr w:type="spellEnd"/>
      <w:r w:rsidRPr="000F7B8B">
        <w:rPr>
          <w:rFonts w:ascii="Times New Roman" w:eastAsia="Calibri" w:hAnsi="Times New Roman" w:cs="Times New Roman"/>
          <w:sz w:val="24"/>
          <w:lang w:val="es-ES"/>
        </w:rPr>
        <w:t xml:space="preserve"> </w:t>
      </w:r>
      <w:proofErr w:type="spellStart"/>
      <w:r w:rsidRPr="000F7B8B">
        <w:rPr>
          <w:rFonts w:ascii="Times New Roman" w:eastAsia="Calibri" w:hAnsi="Times New Roman" w:cs="Times New Roman"/>
          <w:sz w:val="24"/>
          <w:lang w:val="es-ES"/>
        </w:rPr>
        <w:t>corect</w:t>
      </w:r>
      <w:proofErr w:type="spellEnd"/>
      <w:r w:rsidRPr="000F7B8B">
        <w:rPr>
          <w:rFonts w:ascii="Times New Roman" w:eastAsia="Calibri" w:hAnsi="Times New Roman" w:cs="Times New Roman"/>
          <w:sz w:val="24"/>
          <w:lang w:val="es-ES"/>
        </w:rPr>
        <w:t xml:space="preserve"> </w:t>
      </w:r>
      <w:proofErr w:type="spellStart"/>
      <w:r w:rsidRPr="000F7B8B">
        <w:rPr>
          <w:rFonts w:ascii="Times New Roman" w:eastAsia="Calibri" w:hAnsi="Times New Roman" w:cs="Times New Roman"/>
          <w:sz w:val="24"/>
          <w:lang w:val="es-ES"/>
        </w:rPr>
        <w:t>întocmite</w:t>
      </w:r>
      <w:proofErr w:type="spellEnd"/>
      <w:r w:rsidRPr="000F7B8B">
        <w:rPr>
          <w:rFonts w:ascii="Times New Roman" w:eastAsia="Calibri" w:hAnsi="Times New Roman" w:cs="Times New Roman"/>
          <w:sz w:val="24"/>
          <w:lang w:val="es-ES"/>
        </w:rPr>
        <w:t xml:space="preserve"> </w:t>
      </w:r>
      <w:proofErr w:type="spellStart"/>
      <w:r w:rsidRPr="000F7B8B">
        <w:rPr>
          <w:rFonts w:ascii="Times New Roman" w:eastAsia="Calibri" w:hAnsi="Times New Roman" w:cs="Times New Roman"/>
          <w:sz w:val="24"/>
          <w:lang w:val="es-ES"/>
        </w:rPr>
        <w:t>și</w:t>
      </w:r>
      <w:proofErr w:type="spellEnd"/>
      <w:r w:rsidRPr="000F7B8B">
        <w:rPr>
          <w:rFonts w:ascii="Times New Roman" w:eastAsia="Calibri" w:hAnsi="Times New Roman" w:cs="Times New Roman"/>
          <w:sz w:val="24"/>
          <w:lang w:val="es-ES"/>
        </w:rPr>
        <w:t xml:space="preserve"> care </w:t>
      </w:r>
      <w:proofErr w:type="spellStart"/>
      <w:r w:rsidRPr="000F7B8B">
        <w:rPr>
          <w:rFonts w:ascii="Times New Roman" w:eastAsia="Calibri" w:hAnsi="Times New Roman" w:cs="Times New Roman"/>
          <w:sz w:val="24"/>
          <w:lang w:val="es-ES"/>
        </w:rPr>
        <w:t>să</w:t>
      </w:r>
      <w:proofErr w:type="spellEnd"/>
      <w:r w:rsidRPr="000F7B8B">
        <w:rPr>
          <w:rFonts w:ascii="Times New Roman" w:eastAsia="Calibri" w:hAnsi="Times New Roman" w:cs="Times New Roman"/>
          <w:sz w:val="24"/>
          <w:lang w:val="es-ES"/>
        </w:rPr>
        <w:t xml:space="preserve"> fie </w:t>
      </w:r>
      <w:proofErr w:type="spellStart"/>
      <w:r w:rsidRPr="000F7B8B">
        <w:rPr>
          <w:rFonts w:ascii="Times New Roman" w:eastAsia="Calibri" w:hAnsi="Times New Roman" w:cs="Times New Roman"/>
          <w:sz w:val="24"/>
          <w:lang w:val="es-ES"/>
        </w:rPr>
        <w:t>în</w:t>
      </w:r>
      <w:proofErr w:type="spellEnd"/>
      <w:r w:rsidRPr="000F7B8B">
        <w:rPr>
          <w:rFonts w:ascii="Times New Roman" w:eastAsia="Calibri" w:hAnsi="Times New Roman" w:cs="Times New Roman"/>
          <w:sz w:val="24"/>
          <w:lang w:val="es-ES"/>
        </w:rPr>
        <w:t xml:space="preserve"> </w:t>
      </w:r>
      <w:proofErr w:type="spellStart"/>
      <w:r w:rsidRPr="000F7B8B">
        <w:rPr>
          <w:rFonts w:ascii="Times New Roman" w:eastAsia="Calibri" w:hAnsi="Times New Roman" w:cs="Times New Roman"/>
          <w:sz w:val="24"/>
          <w:lang w:val="es-ES"/>
        </w:rPr>
        <w:t>concordanță</w:t>
      </w:r>
      <w:proofErr w:type="spellEnd"/>
      <w:r w:rsidRPr="000F7B8B">
        <w:rPr>
          <w:rFonts w:ascii="Times New Roman" w:eastAsia="Calibri" w:hAnsi="Times New Roman" w:cs="Times New Roman"/>
          <w:sz w:val="24"/>
          <w:lang w:val="es-ES"/>
        </w:rPr>
        <w:t xml:space="preserve"> </w:t>
      </w:r>
      <w:proofErr w:type="spellStart"/>
      <w:r w:rsidRPr="000F7B8B">
        <w:rPr>
          <w:rFonts w:ascii="Times New Roman" w:eastAsia="Calibri" w:hAnsi="Times New Roman" w:cs="Times New Roman"/>
          <w:sz w:val="24"/>
          <w:lang w:val="es-ES"/>
        </w:rPr>
        <w:t>cu</w:t>
      </w:r>
      <w:proofErr w:type="spellEnd"/>
      <w:r w:rsidRPr="000F7B8B">
        <w:rPr>
          <w:rFonts w:ascii="Times New Roman" w:eastAsia="Calibri" w:hAnsi="Times New Roman" w:cs="Times New Roman"/>
          <w:sz w:val="24"/>
          <w:lang w:val="es-ES"/>
        </w:rPr>
        <w:t xml:space="preserve"> </w:t>
      </w:r>
      <w:proofErr w:type="spellStart"/>
      <w:r w:rsidRPr="000F7B8B">
        <w:rPr>
          <w:rFonts w:ascii="Times New Roman" w:eastAsia="Calibri" w:hAnsi="Times New Roman" w:cs="Times New Roman"/>
          <w:sz w:val="24"/>
          <w:lang w:val="es-ES"/>
        </w:rPr>
        <w:t>cerințele</w:t>
      </w:r>
      <w:proofErr w:type="spellEnd"/>
      <w:r w:rsidRPr="000F7B8B">
        <w:rPr>
          <w:rFonts w:ascii="Times New Roman" w:eastAsia="Calibri" w:hAnsi="Times New Roman" w:cs="Times New Roman"/>
          <w:sz w:val="24"/>
          <w:lang w:val="es-ES"/>
        </w:rPr>
        <w:t xml:space="preserve"> legislative </w:t>
      </w:r>
      <w:proofErr w:type="spellStart"/>
      <w:r w:rsidRPr="000F7B8B">
        <w:rPr>
          <w:rFonts w:ascii="Times New Roman" w:eastAsia="Calibri" w:hAnsi="Times New Roman" w:cs="Times New Roman"/>
          <w:sz w:val="24"/>
          <w:lang w:val="es-ES"/>
        </w:rPr>
        <w:t>în</w:t>
      </w:r>
      <w:proofErr w:type="spellEnd"/>
      <w:r w:rsidRPr="000F7B8B">
        <w:rPr>
          <w:rFonts w:ascii="Times New Roman" w:eastAsia="Calibri" w:hAnsi="Times New Roman" w:cs="Times New Roman"/>
          <w:sz w:val="24"/>
          <w:lang w:val="es-ES"/>
        </w:rPr>
        <w:t xml:space="preserve"> </w:t>
      </w:r>
      <w:proofErr w:type="spellStart"/>
      <w:r w:rsidRPr="000F7B8B">
        <w:rPr>
          <w:rFonts w:ascii="Times New Roman" w:eastAsia="Calibri" w:hAnsi="Times New Roman" w:cs="Times New Roman"/>
          <w:sz w:val="24"/>
          <w:lang w:val="es-ES"/>
        </w:rPr>
        <w:t>vigoare</w:t>
      </w:r>
      <w:proofErr w:type="spellEnd"/>
      <w:r w:rsidRPr="000F7B8B">
        <w:rPr>
          <w:rFonts w:ascii="Times New Roman" w:eastAsia="Calibri" w:hAnsi="Times New Roman" w:cs="Times New Roman"/>
          <w:sz w:val="24"/>
          <w:lang w:val="es-ES"/>
        </w:rPr>
        <w:t xml:space="preserve">. </w:t>
      </w:r>
      <w:r w:rsidRPr="000F7B8B">
        <w:rPr>
          <w:rFonts w:ascii="Times New Roman" w:eastAsia="Calibri" w:hAnsi="Times New Roman" w:cs="Times New Roman"/>
          <w:sz w:val="24"/>
          <w:lang w:val="pt-BR"/>
        </w:rPr>
        <w:t>Autoritatea contractantă va avea dreptul de a solicita copie după orice document financiar-contabil.</w:t>
      </w:r>
    </w:p>
    <w:p w14:paraId="6085A62D" w14:textId="77777777" w:rsidR="00CE2216" w:rsidRPr="000F7B8B" w:rsidRDefault="00CE2216" w:rsidP="00CE2216">
      <w:pPr>
        <w:pStyle w:val="ListParagraph"/>
        <w:ind w:left="-567" w:right="-680"/>
        <w:jc w:val="both"/>
        <w:rPr>
          <w:rFonts w:ascii="Times New Roman" w:hAnsi="Times New Roman" w:cs="Times New Roman"/>
          <w:sz w:val="24"/>
          <w:lang w:val="es-ES" w:eastAsia="en-GB"/>
        </w:rPr>
      </w:pPr>
    </w:p>
    <w:p w14:paraId="0244F939" w14:textId="77777777" w:rsidR="00CE2216" w:rsidRDefault="00CE2216" w:rsidP="00CE2216">
      <w:pPr>
        <w:pStyle w:val="ListParagraph"/>
        <w:ind w:left="-567" w:right="-680"/>
        <w:jc w:val="both"/>
        <w:rPr>
          <w:rFonts w:ascii="Times New Roman" w:eastAsia="Times New Roman" w:hAnsi="Times New Roman" w:cs="Times New Roman"/>
          <w:sz w:val="24"/>
          <w:lang w:val="es-ES" w:eastAsia="en-GB"/>
        </w:rPr>
      </w:pPr>
      <w:r>
        <w:rPr>
          <w:rFonts w:ascii="Times New Roman" w:eastAsia="Calibri" w:hAnsi="Times New Roman" w:cs="Times New Roman"/>
          <w:sz w:val="24"/>
          <w:lang w:val="pt-BR"/>
        </w:rPr>
        <w:t>7.4.</w:t>
      </w:r>
      <w:r w:rsidRPr="000F7B8B">
        <w:rPr>
          <w:rFonts w:ascii="Times New Roman" w:eastAsia="Calibri" w:hAnsi="Times New Roman" w:cs="Times New Roman"/>
          <w:sz w:val="24"/>
          <w:lang w:val="pt-BR"/>
        </w:rPr>
        <w:t>Direcția Generală de Asistență Socială și Protecția Copilului Timiș</w:t>
      </w:r>
      <w:r w:rsidRPr="000F7B8B">
        <w:rPr>
          <w:rFonts w:ascii="Times New Roman" w:eastAsia="Times New Roman" w:hAnsi="Times New Roman" w:cs="Times New Roman"/>
          <w:sz w:val="24"/>
          <w:lang w:val="es-ES" w:eastAsia="en-GB"/>
        </w:rPr>
        <w:t xml:space="preserve"> va </w:t>
      </w:r>
      <w:proofErr w:type="spellStart"/>
      <w:r w:rsidRPr="000F7B8B">
        <w:rPr>
          <w:rFonts w:ascii="Times New Roman" w:eastAsia="Times New Roman" w:hAnsi="Times New Roman" w:cs="Times New Roman"/>
          <w:sz w:val="24"/>
          <w:lang w:val="es-ES" w:eastAsia="en-GB"/>
        </w:rPr>
        <w:t>efectua</w:t>
      </w:r>
      <w:proofErr w:type="spellEnd"/>
      <w:r w:rsidRPr="000F7B8B">
        <w:rPr>
          <w:rFonts w:ascii="Times New Roman" w:eastAsia="Times New Roman" w:hAnsi="Times New Roman" w:cs="Times New Roman"/>
          <w:sz w:val="24"/>
          <w:lang w:val="es-ES" w:eastAsia="en-GB"/>
        </w:rPr>
        <w:t xml:space="preserve"> plata </w:t>
      </w:r>
      <w:proofErr w:type="spellStart"/>
      <w:r w:rsidRPr="000F7B8B">
        <w:rPr>
          <w:rFonts w:ascii="Times New Roman" w:eastAsia="Times New Roman" w:hAnsi="Times New Roman" w:cs="Times New Roman"/>
          <w:sz w:val="24"/>
          <w:lang w:val="es-ES" w:eastAsia="en-GB"/>
        </w:rPr>
        <w:t>facturilor</w:t>
      </w:r>
      <w:proofErr w:type="spellEnd"/>
      <w:r w:rsidRPr="000F7B8B">
        <w:rPr>
          <w:rFonts w:ascii="Times New Roman" w:eastAsia="Times New Roman" w:hAnsi="Times New Roman" w:cs="Times New Roman"/>
          <w:sz w:val="24"/>
          <w:lang w:val="es-ES" w:eastAsia="en-GB"/>
        </w:rPr>
        <w:t xml:space="preserve"> primite de la </w:t>
      </w:r>
      <w:proofErr w:type="spellStart"/>
      <w:r w:rsidRPr="000F7B8B">
        <w:rPr>
          <w:rFonts w:ascii="Times New Roman" w:eastAsia="Times New Roman" w:hAnsi="Times New Roman" w:cs="Times New Roman"/>
          <w:sz w:val="24"/>
          <w:lang w:val="es-ES" w:eastAsia="en-GB"/>
        </w:rPr>
        <w:t>Furnizorul</w:t>
      </w:r>
      <w:proofErr w:type="spellEnd"/>
      <w:r w:rsidRPr="000F7B8B">
        <w:rPr>
          <w:rFonts w:ascii="Times New Roman" w:eastAsia="Times New Roman" w:hAnsi="Times New Roman" w:cs="Times New Roman"/>
          <w:sz w:val="24"/>
          <w:lang w:val="es-ES" w:eastAsia="en-GB"/>
        </w:rPr>
        <w:t xml:space="preserve"> de </w:t>
      </w:r>
      <w:proofErr w:type="spellStart"/>
      <w:r w:rsidRPr="000F7B8B">
        <w:rPr>
          <w:rFonts w:ascii="Times New Roman" w:eastAsia="Times New Roman" w:hAnsi="Times New Roman" w:cs="Times New Roman"/>
          <w:sz w:val="24"/>
          <w:lang w:val="es-ES" w:eastAsia="en-GB"/>
        </w:rPr>
        <w:t>servicii</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sociale</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în</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termen</w:t>
      </w:r>
      <w:proofErr w:type="spellEnd"/>
      <w:r w:rsidRPr="000F7B8B">
        <w:rPr>
          <w:rFonts w:ascii="Times New Roman" w:eastAsia="Times New Roman" w:hAnsi="Times New Roman" w:cs="Times New Roman"/>
          <w:sz w:val="24"/>
          <w:lang w:val="es-ES" w:eastAsia="en-GB"/>
        </w:rPr>
        <w:t xml:space="preserve"> de 30 de </w:t>
      </w:r>
      <w:proofErr w:type="spellStart"/>
      <w:r w:rsidRPr="000F7B8B">
        <w:rPr>
          <w:rFonts w:ascii="Times New Roman" w:eastAsia="Times New Roman" w:hAnsi="Times New Roman" w:cs="Times New Roman"/>
          <w:sz w:val="24"/>
          <w:lang w:val="es-ES" w:eastAsia="en-GB"/>
        </w:rPr>
        <w:t>zile</w:t>
      </w:r>
      <w:proofErr w:type="spellEnd"/>
      <w:r w:rsidRPr="000F7B8B">
        <w:rPr>
          <w:rFonts w:ascii="Times New Roman" w:eastAsia="Times New Roman" w:hAnsi="Times New Roman" w:cs="Times New Roman"/>
          <w:sz w:val="24"/>
          <w:lang w:val="es-ES" w:eastAsia="en-GB"/>
        </w:rPr>
        <w:t xml:space="preserve"> de la data </w:t>
      </w:r>
      <w:proofErr w:type="spellStart"/>
      <w:r w:rsidRPr="000F7B8B">
        <w:rPr>
          <w:rFonts w:ascii="Times New Roman" w:eastAsia="Times New Roman" w:hAnsi="Times New Roman" w:cs="Times New Roman"/>
          <w:sz w:val="24"/>
          <w:lang w:val="es-ES" w:eastAsia="en-GB"/>
        </w:rPr>
        <w:t>primirii</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facturii</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iar</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în</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situația</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în</w:t>
      </w:r>
      <w:proofErr w:type="spellEnd"/>
      <w:r w:rsidRPr="000F7B8B">
        <w:rPr>
          <w:rFonts w:ascii="Times New Roman" w:eastAsia="Times New Roman" w:hAnsi="Times New Roman" w:cs="Times New Roman"/>
          <w:sz w:val="24"/>
          <w:lang w:val="es-ES" w:eastAsia="en-GB"/>
        </w:rPr>
        <w:t xml:space="preserve"> care sunt </w:t>
      </w:r>
      <w:proofErr w:type="spellStart"/>
      <w:r w:rsidRPr="000F7B8B">
        <w:rPr>
          <w:rFonts w:ascii="Times New Roman" w:eastAsia="Times New Roman" w:hAnsi="Times New Roman" w:cs="Times New Roman"/>
          <w:sz w:val="24"/>
          <w:lang w:val="es-ES" w:eastAsia="en-GB"/>
        </w:rPr>
        <w:t>necesare</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clarificări</w:t>
      </w:r>
      <w:proofErr w:type="spellEnd"/>
      <w:r w:rsidRPr="000F7B8B">
        <w:rPr>
          <w:rFonts w:ascii="Times New Roman" w:eastAsia="Times New Roman" w:hAnsi="Times New Roman" w:cs="Times New Roman"/>
          <w:sz w:val="24"/>
          <w:lang w:val="es-ES" w:eastAsia="en-GB"/>
        </w:rPr>
        <w:t xml:space="preserve">, plata se va </w:t>
      </w:r>
      <w:proofErr w:type="spellStart"/>
      <w:r w:rsidRPr="000F7B8B">
        <w:rPr>
          <w:rFonts w:ascii="Times New Roman" w:eastAsia="Times New Roman" w:hAnsi="Times New Roman" w:cs="Times New Roman"/>
          <w:sz w:val="24"/>
          <w:lang w:val="es-ES" w:eastAsia="en-GB"/>
        </w:rPr>
        <w:t>face</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după</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depunerea</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ultimei</w:t>
      </w:r>
      <w:proofErr w:type="spellEnd"/>
      <w:r w:rsidRPr="000F7B8B">
        <w:rPr>
          <w:rFonts w:ascii="Times New Roman" w:eastAsia="Times New Roman" w:hAnsi="Times New Roman" w:cs="Times New Roman"/>
          <w:sz w:val="24"/>
          <w:lang w:val="es-ES" w:eastAsia="en-GB"/>
        </w:rPr>
        <w:t xml:space="preserve"> </w:t>
      </w:r>
      <w:proofErr w:type="spellStart"/>
      <w:r w:rsidRPr="000F7B8B">
        <w:rPr>
          <w:rFonts w:ascii="Times New Roman" w:eastAsia="Times New Roman" w:hAnsi="Times New Roman" w:cs="Times New Roman"/>
          <w:sz w:val="24"/>
          <w:lang w:val="es-ES" w:eastAsia="en-GB"/>
        </w:rPr>
        <w:t>clarificări</w:t>
      </w:r>
      <w:proofErr w:type="spellEnd"/>
      <w:r w:rsidRPr="000F7B8B">
        <w:rPr>
          <w:rFonts w:ascii="Times New Roman" w:eastAsia="Times New Roman" w:hAnsi="Times New Roman" w:cs="Times New Roman"/>
          <w:sz w:val="24"/>
          <w:lang w:val="es-ES" w:eastAsia="en-GB"/>
        </w:rPr>
        <w:t xml:space="preserve">. </w:t>
      </w:r>
    </w:p>
    <w:p w14:paraId="2B19B043" w14:textId="77777777" w:rsidR="00CE2216" w:rsidRPr="000F7B8B" w:rsidRDefault="00CE2216" w:rsidP="00CE2216">
      <w:pPr>
        <w:pStyle w:val="ListParagraph"/>
        <w:ind w:left="-567" w:right="-680"/>
        <w:jc w:val="both"/>
        <w:rPr>
          <w:rFonts w:ascii="Times New Roman" w:eastAsia="Times New Roman" w:hAnsi="Times New Roman" w:cs="Times New Roman"/>
          <w:sz w:val="24"/>
          <w:lang w:val="es-ES" w:eastAsia="en-GB"/>
        </w:rPr>
      </w:pPr>
    </w:p>
    <w:p w14:paraId="138BC8CC" w14:textId="77777777" w:rsidR="00CE2216" w:rsidRDefault="00CE2216" w:rsidP="00CE2216">
      <w:pPr>
        <w:autoSpaceDE w:val="0"/>
        <w:ind w:left="-567" w:right="-680"/>
        <w:jc w:val="both"/>
        <w:rPr>
          <w:rFonts w:ascii="Times New Roman" w:eastAsia="Times New Roman" w:hAnsi="Times New Roman" w:cs="Times New Roman"/>
          <w:sz w:val="24"/>
          <w:lang w:val="fr-FR" w:eastAsia="en-GB"/>
        </w:rPr>
      </w:pPr>
      <w:r w:rsidRPr="000F7B8B">
        <w:rPr>
          <w:rFonts w:ascii="Times New Roman" w:eastAsia="Times New Roman" w:hAnsi="Times New Roman" w:cs="Times New Roman"/>
          <w:sz w:val="24"/>
          <w:lang w:val="fr-FR" w:eastAsia="en-GB"/>
        </w:rPr>
        <w:t>7.</w:t>
      </w:r>
      <w:r>
        <w:rPr>
          <w:rFonts w:ascii="Times New Roman" w:eastAsia="Times New Roman" w:hAnsi="Times New Roman" w:cs="Times New Roman"/>
          <w:sz w:val="24"/>
          <w:lang w:val="fr-FR" w:eastAsia="en-GB"/>
        </w:rPr>
        <w:t>5</w:t>
      </w:r>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Eventualele</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clarificări</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asupra</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situaţiei</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prezentate</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în</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raportul</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financiar</w:t>
      </w:r>
      <w:proofErr w:type="spellEnd"/>
      <w:r w:rsidRPr="000F7B8B">
        <w:rPr>
          <w:rFonts w:ascii="Times New Roman" w:eastAsia="Times New Roman" w:hAnsi="Times New Roman" w:cs="Times New Roman"/>
          <w:sz w:val="24"/>
          <w:lang w:val="fr-FR" w:eastAsia="en-GB"/>
        </w:rPr>
        <w:t xml:space="preserve"> vor fi </w:t>
      </w:r>
      <w:proofErr w:type="spellStart"/>
      <w:r w:rsidRPr="000F7B8B">
        <w:rPr>
          <w:rFonts w:ascii="Times New Roman" w:eastAsia="Times New Roman" w:hAnsi="Times New Roman" w:cs="Times New Roman"/>
          <w:sz w:val="24"/>
          <w:lang w:val="fr-FR" w:eastAsia="en-GB"/>
        </w:rPr>
        <w:t>solicitate</w:t>
      </w:r>
      <w:proofErr w:type="spellEnd"/>
      <w:r w:rsidRPr="000F7B8B">
        <w:rPr>
          <w:rFonts w:ascii="Times New Roman" w:eastAsia="Times New Roman" w:hAnsi="Times New Roman" w:cs="Times New Roman"/>
          <w:sz w:val="24"/>
          <w:lang w:val="fr-FR" w:eastAsia="en-GB"/>
        </w:rPr>
        <w:t xml:space="preserve"> de </w:t>
      </w:r>
      <w:proofErr w:type="spellStart"/>
      <w:r w:rsidRPr="000F7B8B">
        <w:rPr>
          <w:rFonts w:ascii="Times New Roman" w:eastAsia="Times New Roman" w:hAnsi="Times New Roman" w:cs="Times New Roman"/>
          <w:sz w:val="24"/>
          <w:lang w:val="fr-FR" w:eastAsia="en-GB"/>
        </w:rPr>
        <w:t>către</w:t>
      </w:r>
      <w:proofErr w:type="spellEnd"/>
      <w:r w:rsidRPr="000F7B8B">
        <w:rPr>
          <w:rFonts w:ascii="Times New Roman" w:eastAsia="Times New Roman" w:hAnsi="Times New Roman" w:cs="Times New Roman"/>
          <w:sz w:val="24"/>
          <w:lang w:val="fr-FR" w:eastAsia="en-GB"/>
        </w:rPr>
        <w:t xml:space="preserve"> </w:t>
      </w:r>
      <w:r w:rsidRPr="000F7B8B">
        <w:rPr>
          <w:rFonts w:ascii="Times New Roman" w:eastAsia="Calibri" w:hAnsi="Times New Roman" w:cs="Times New Roman"/>
          <w:sz w:val="24"/>
          <w:lang w:val="pt-BR"/>
        </w:rPr>
        <w:t xml:space="preserve">Direcția Generală de Asistență Socială și Protecția Copilului Timiș </w:t>
      </w:r>
      <w:proofErr w:type="spellStart"/>
      <w:r w:rsidRPr="000F7B8B">
        <w:rPr>
          <w:rFonts w:ascii="Times New Roman" w:eastAsia="Times New Roman" w:hAnsi="Times New Roman" w:cs="Times New Roman"/>
          <w:sz w:val="24"/>
          <w:lang w:val="fr-FR" w:eastAsia="en-GB"/>
        </w:rPr>
        <w:t>în</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maxim</w:t>
      </w:r>
      <w:proofErr w:type="spellEnd"/>
      <w:r w:rsidRPr="000F7B8B">
        <w:rPr>
          <w:rFonts w:ascii="Times New Roman" w:eastAsia="Times New Roman" w:hAnsi="Times New Roman" w:cs="Times New Roman"/>
          <w:sz w:val="24"/>
          <w:lang w:val="fr-FR" w:eastAsia="en-GB"/>
        </w:rPr>
        <w:t xml:space="preserve"> 2 </w:t>
      </w:r>
      <w:proofErr w:type="spellStart"/>
      <w:r w:rsidRPr="000F7B8B">
        <w:rPr>
          <w:rFonts w:ascii="Times New Roman" w:eastAsia="Times New Roman" w:hAnsi="Times New Roman" w:cs="Times New Roman"/>
          <w:sz w:val="24"/>
          <w:lang w:val="fr-FR" w:eastAsia="en-GB"/>
        </w:rPr>
        <w:t>zile</w:t>
      </w:r>
      <w:proofErr w:type="spellEnd"/>
      <w:r w:rsidRPr="000F7B8B">
        <w:rPr>
          <w:rFonts w:ascii="Times New Roman" w:eastAsia="Times New Roman" w:hAnsi="Times New Roman" w:cs="Times New Roman"/>
          <w:sz w:val="24"/>
          <w:lang w:val="fr-FR" w:eastAsia="en-GB"/>
        </w:rPr>
        <w:t xml:space="preserve"> de la </w:t>
      </w:r>
      <w:proofErr w:type="spellStart"/>
      <w:r w:rsidRPr="000F7B8B">
        <w:rPr>
          <w:rFonts w:ascii="Times New Roman" w:eastAsia="Times New Roman" w:hAnsi="Times New Roman" w:cs="Times New Roman"/>
          <w:sz w:val="24"/>
          <w:lang w:val="fr-FR" w:eastAsia="en-GB"/>
        </w:rPr>
        <w:t>primirea</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facturii</w:t>
      </w:r>
      <w:proofErr w:type="spellEnd"/>
      <w:r w:rsidRPr="000F7B8B">
        <w:rPr>
          <w:rFonts w:ascii="Times New Roman" w:eastAsia="Times New Roman" w:hAnsi="Times New Roman" w:cs="Times New Roman"/>
          <w:sz w:val="24"/>
          <w:lang w:val="fr-FR" w:eastAsia="en-GB"/>
        </w:rPr>
        <w:t xml:space="preserve"> fiscale, </w:t>
      </w:r>
      <w:proofErr w:type="spellStart"/>
      <w:r w:rsidRPr="000F7B8B">
        <w:rPr>
          <w:rFonts w:ascii="Times New Roman" w:eastAsia="Times New Roman" w:hAnsi="Times New Roman" w:cs="Times New Roman"/>
          <w:sz w:val="24"/>
          <w:lang w:val="fr-FR" w:eastAsia="en-GB"/>
        </w:rPr>
        <w:t>plata</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neputându</w:t>
      </w:r>
      <w:proofErr w:type="spellEnd"/>
      <w:r w:rsidRPr="000F7B8B">
        <w:rPr>
          <w:rFonts w:ascii="Times New Roman" w:eastAsia="Times New Roman" w:hAnsi="Times New Roman" w:cs="Times New Roman"/>
          <w:sz w:val="24"/>
          <w:lang w:val="fr-FR" w:eastAsia="en-GB"/>
        </w:rPr>
        <w:t xml:space="preserve">-se </w:t>
      </w:r>
      <w:proofErr w:type="spellStart"/>
      <w:r w:rsidRPr="000F7B8B">
        <w:rPr>
          <w:rFonts w:ascii="Times New Roman" w:eastAsia="Times New Roman" w:hAnsi="Times New Roman" w:cs="Times New Roman"/>
          <w:sz w:val="24"/>
          <w:lang w:val="fr-FR" w:eastAsia="en-GB"/>
        </w:rPr>
        <w:t>efectua</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decât</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după</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clarificarea</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neconcordanțelor</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fără</w:t>
      </w:r>
      <w:proofErr w:type="spellEnd"/>
      <w:r w:rsidRPr="000F7B8B">
        <w:rPr>
          <w:rFonts w:ascii="Times New Roman" w:eastAsia="Times New Roman" w:hAnsi="Times New Roman" w:cs="Times New Roman"/>
          <w:sz w:val="24"/>
          <w:lang w:val="fr-FR" w:eastAsia="en-GB"/>
        </w:rPr>
        <w:t xml:space="preserve"> a se </w:t>
      </w:r>
      <w:proofErr w:type="spellStart"/>
      <w:r w:rsidRPr="000F7B8B">
        <w:rPr>
          <w:rFonts w:ascii="Times New Roman" w:eastAsia="Times New Roman" w:hAnsi="Times New Roman" w:cs="Times New Roman"/>
          <w:sz w:val="24"/>
          <w:lang w:val="fr-FR" w:eastAsia="en-GB"/>
        </w:rPr>
        <w:t>putea</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solicita</w:t>
      </w:r>
      <w:proofErr w:type="spellEnd"/>
      <w:r w:rsidRPr="000F7B8B">
        <w:rPr>
          <w:rFonts w:ascii="Times New Roman" w:eastAsia="Times New Roman" w:hAnsi="Times New Roman" w:cs="Times New Roman"/>
          <w:sz w:val="24"/>
          <w:lang w:val="fr-FR" w:eastAsia="en-GB"/>
        </w:rPr>
        <w:t xml:space="preserve"> </w:t>
      </w:r>
      <w:proofErr w:type="spellStart"/>
      <w:r w:rsidRPr="000F7B8B">
        <w:rPr>
          <w:rFonts w:ascii="Times New Roman" w:eastAsia="Times New Roman" w:hAnsi="Times New Roman" w:cs="Times New Roman"/>
          <w:sz w:val="24"/>
          <w:lang w:val="fr-FR" w:eastAsia="en-GB"/>
        </w:rPr>
        <w:t>penalități</w:t>
      </w:r>
      <w:proofErr w:type="spellEnd"/>
      <w:r w:rsidRPr="000F7B8B">
        <w:rPr>
          <w:rFonts w:ascii="Times New Roman" w:eastAsia="Times New Roman" w:hAnsi="Times New Roman" w:cs="Times New Roman"/>
          <w:sz w:val="24"/>
          <w:lang w:val="fr-FR" w:eastAsia="en-GB"/>
        </w:rPr>
        <w:t xml:space="preserve"> de </w:t>
      </w:r>
      <w:proofErr w:type="spellStart"/>
      <w:r w:rsidRPr="000F7B8B">
        <w:rPr>
          <w:rFonts w:ascii="Times New Roman" w:eastAsia="Times New Roman" w:hAnsi="Times New Roman" w:cs="Times New Roman"/>
          <w:sz w:val="24"/>
          <w:lang w:val="fr-FR" w:eastAsia="en-GB"/>
        </w:rPr>
        <w:t>întărziere</w:t>
      </w:r>
      <w:proofErr w:type="spellEnd"/>
      <w:r w:rsidRPr="000F7B8B">
        <w:rPr>
          <w:rFonts w:ascii="Times New Roman" w:eastAsia="Times New Roman" w:hAnsi="Times New Roman" w:cs="Times New Roman"/>
          <w:sz w:val="24"/>
          <w:lang w:val="fr-FR" w:eastAsia="en-GB"/>
        </w:rPr>
        <w:t>.</w:t>
      </w:r>
    </w:p>
    <w:p w14:paraId="74A2E50A" w14:textId="77777777" w:rsidR="00CE2216" w:rsidRPr="000F7B8B" w:rsidRDefault="00CE2216" w:rsidP="00CE2216">
      <w:pPr>
        <w:autoSpaceDE w:val="0"/>
        <w:ind w:left="-567" w:right="-680"/>
        <w:jc w:val="both"/>
        <w:rPr>
          <w:rFonts w:ascii="Times New Roman" w:eastAsia="Times New Roman" w:hAnsi="Times New Roman" w:cs="Times New Roman"/>
          <w:sz w:val="24"/>
          <w:lang w:val="fr-FR" w:eastAsia="en-GB"/>
        </w:rPr>
      </w:pPr>
    </w:p>
    <w:p w14:paraId="2839B3E9" w14:textId="77777777" w:rsidR="00CE2216" w:rsidRPr="00C13E26" w:rsidRDefault="00CE2216" w:rsidP="00CE2216">
      <w:pPr>
        <w:autoSpaceDE w:val="0"/>
        <w:ind w:left="-567" w:right="-680"/>
        <w:jc w:val="both"/>
        <w:rPr>
          <w:rFonts w:ascii="Times New Roman" w:eastAsia="Times New Roman" w:hAnsi="Times New Roman" w:cs="Times New Roman"/>
          <w:sz w:val="24"/>
          <w:lang w:val="fr-FR" w:eastAsia="en-GB"/>
        </w:rPr>
      </w:pPr>
      <w:r w:rsidRPr="00C13E26">
        <w:rPr>
          <w:rFonts w:ascii="Times New Roman" w:eastAsia="Times New Roman" w:hAnsi="Times New Roman" w:cs="Times New Roman"/>
          <w:sz w:val="24"/>
          <w:lang w:val="fr-FR" w:eastAsia="en-GB"/>
        </w:rPr>
        <w:t>7.</w:t>
      </w:r>
      <w:r>
        <w:rPr>
          <w:rFonts w:ascii="Times New Roman" w:eastAsia="Times New Roman" w:hAnsi="Times New Roman" w:cs="Times New Roman"/>
          <w:sz w:val="24"/>
          <w:lang w:val="fr-FR" w:eastAsia="en-GB"/>
        </w:rPr>
        <w:t>6</w:t>
      </w:r>
      <w:r w:rsidRPr="00C13E26">
        <w:rPr>
          <w:rFonts w:ascii="Times New Roman" w:eastAsia="Times New Roman" w:hAnsi="Times New Roman" w:cs="Times New Roman"/>
          <w:sz w:val="24"/>
          <w:lang w:val="fr-FR" w:eastAsia="en-GB"/>
        </w:rPr>
        <w:t xml:space="preserve"> </w:t>
      </w:r>
      <w:proofErr w:type="spellStart"/>
      <w:r w:rsidRPr="00461461">
        <w:rPr>
          <w:rFonts w:ascii="Times New Roman" w:eastAsia="Calibri" w:hAnsi="Times New Roman" w:cs="Times New Roman"/>
          <w:sz w:val="24"/>
          <w:lang w:val="fr-FR"/>
        </w:rPr>
        <w:t>Direcția</w:t>
      </w:r>
      <w:proofErr w:type="spellEnd"/>
      <w:r w:rsidRPr="00461461">
        <w:rPr>
          <w:rFonts w:ascii="Times New Roman" w:eastAsia="Calibri" w:hAnsi="Times New Roman" w:cs="Times New Roman"/>
          <w:sz w:val="24"/>
          <w:lang w:val="fr-FR"/>
        </w:rPr>
        <w:t xml:space="preserve"> </w:t>
      </w:r>
      <w:proofErr w:type="spellStart"/>
      <w:r w:rsidRPr="00461461">
        <w:rPr>
          <w:rFonts w:ascii="Times New Roman" w:eastAsia="Calibri" w:hAnsi="Times New Roman" w:cs="Times New Roman"/>
          <w:sz w:val="24"/>
          <w:lang w:val="fr-FR"/>
        </w:rPr>
        <w:t>Generală</w:t>
      </w:r>
      <w:proofErr w:type="spellEnd"/>
      <w:r w:rsidRPr="00461461">
        <w:rPr>
          <w:rFonts w:ascii="Times New Roman" w:eastAsia="Calibri" w:hAnsi="Times New Roman" w:cs="Times New Roman"/>
          <w:sz w:val="24"/>
          <w:lang w:val="fr-FR"/>
        </w:rPr>
        <w:t xml:space="preserve"> de </w:t>
      </w:r>
      <w:proofErr w:type="spellStart"/>
      <w:r w:rsidRPr="00461461">
        <w:rPr>
          <w:rFonts w:ascii="Times New Roman" w:eastAsia="Calibri" w:hAnsi="Times New Roman" w:cs="Times New Roman"/>
          <w:sz w:val="24"/>
          <w:lang w:val="fr-FR"/>
        </w:rPr>
        <w:t>Asistență</w:t>
      </w:r>
      <w:proofErr w:type="spellEnd"/>
      <w:r w:rsidRPr="00461461">
        <w:rPr>
          <w:rFonts w:ascii="Times New Roman" w:eastAsia="Calibri" w:hAnsi="Times New Roman" w:cs="Times New Roman"/>
          <w:sz w:val="24"/>
          <w:lang w:val="fr-FR"/>
        </w:rPr>
        <w:t xml:space="preserve"> </w:t>
      </w:r>
      <w:proofErr w:type="spellStart"/>
      <w:r w:rsidRPr="00461461">
        <w:rPr>
          <w:rFonts w:ascii="Times New Roman" w:eastAsia="Calibri" w:hAnsi="Times New Roman" w:cs="Times New Roman"/>
          <w:sz w:val="24"/>
          <w:lang w:val="fr-FR"/>
        </w:rPr>
        <w:t>Socială</w:t>
      </w:r>
      <w:proofErr w:type="spellEnd"/>
      <w:r w:rsidRPr="00461461">
        <w:rPr>
          <w:rFonts w:ascii="Times New Roman" w:eastAsia="Calibri" w:hAnsi="Times New Roman" w:cs="Times New Roman"/>
          <w:sz w:val="24"/>
          <w:lang w:val="fr-FR"/>
        </w:rPr>
        <w:t xml:space="preserve"> </w:t>
      </w:r>
      <w:proofErr w:type="spellStart"/>
      <w:r w:rsidRPr="00461461">
        <w:rPr>
          <w:rFonts w:ascii="Times New Roman" w:eastAsia="Calibri" w:hAnsi="Times New Roman" w:cs="Times New Roman"/>
          <w:sz w:val="24"/>
          <w:lang w:val="fr-FR"/>
        </w:rPr>
        <w:t>și</w:t>
      </w:r>
      <w:proofErr w:type="spellEnd"/>
      <w:r w:rsidRPr="00461461">
        <w:rPr>
          <w:rFonts w:ascii="Times New Roman" w:eastAsia="Calibri" w:hAnsi="Times New Roman" w:cs="Times New Roman"/>
          <w:sz w:val="24"/>
          <w:lang w:val="fr-FR"/>
        </w:rPr>
        <w:t xml:space="preserve"> </w:t>
      </w:r>
      <w:proofErr w:type="spellStart"/>
      <w:r w:rsidRPr="00461461">
        <w:rPr>
          <w:rFonts w:ascii="Times New Roman" w:eastAsia="Calibri" w:hAnsi="Times New Roman" w:cs="Times New Roman"/>
          <w:sz w:val="24"/>
          <w:lang w:val="fr-FR"/>
        </w:rPr>
        <w:t>Protecția</w:t>
      </w:r>
      <w:proofErr w:type="spellEnd"/>
      <w:r w:rsidRPr="00461461">
        <w:rPr>
          <w:rFonts w:ascii="Times New Roman" w:eastAsia="Calibri" w:hAnsi="Times New Roman" w:cs="Times New Roman"/>
          <w:sz w:val="24"/>
          <w:lang w:val="fr-FR"/>
        </w:rPr>
        <w:t xml:space="preserve"> </w:t>
      </w:r>
      <w:proofErr w:type="spellStart"/>
      <w:r w:rsidRPr="00461461">
        <w:rPr>
          <w:rFonts w:ascii="Times New Roman" w:eastAsia="Calibri" w:hAnsi="Times New Roman" w:cs="Times New Roman"/>
          <w:sz w:val="24"/>
          <w:lang w:val="fr-FR"/>
        </w:rPr>
        <w:t>Copilului</w:t>
      </w:r>
      <w:proofErr w:type="spellEnd"/>
      <w:r w:rsidRPr="00461461">
        <w:rPr>
          <w:rFonts w:ascii="Times New Roman" w:eastAsia="Calibri" w:hAnsi="Times New Roman" w:cs="Times New Roman"/>
          <w:sz w:val="24"/>
          <w:lang w:val="fr-FR"/>
        </w:rPr>
        <w:t xml:space="preserve"> Timiș</w:t>
      </w:r>
      <w:r w:rsidRPr="00C13E26">
        <w:rPr>
          <w:rFonts w:ascii="Times New Roman" w:eastAsia="Times New Roman" w:hAnsi="Times New Roman" w:cs="Times New Roman"/>
          <w:sz w:val="24"/>
          <w:lang w:val="es-ES" w:eastAsia="en-GB"/>
        </w:rPr>
        <w:t xml:space="preserve"> va </w:t>
      </w:r>
      <w:proofErr w:type="spellStart"/>
      <w:r w:rsidRPr="00C13E26">
        <w:rPr>
          <w:rFonts w:ascii="Times New Roman" w:eastAsia="Times New Roman" w:hAnsi="Times New Roman" w:cs="Times New Roman"/>
          <w:sz w:val="24"/>
          <w:lang w:val="es-ES" w:eastAsia="en-GB"/>
        </w:rPr>
        <w:t>deconta</w:t>
      </w:r>
      <w:proofErr w:type="spellEnd"/>
      <w:r w:rsidRPr="00C13E26">
        <w:rPr>
          <w:rFonts w:ascii="Times New Roman" w:eastAsia="Times New Roman" w:hAnsi="Times New Roman" w:cs="Times New Roman"/>
          <w:sz w:val="24"/>
          <w:lang w:val="es-ES" w:eastAsia="en-GB"/>
        </w:rPr>
        <w:t xml:space="preserve"> </w:t>
      </w:r>
      <w:proofErr w:type="spellStart"/>
      <w:r w:rsidRPr="00C13E26">
        <w:rPr>
          <w:rFonts w:ascii="Times New Roman" w:eastAsia="Times New Roman" w:hAnsi="Times New Roman" w:cs="Times New Roman"/>
          <w:sz w:val="24"/>
          <w:lang w:val="fr-FR" w:eastAsia="en-GB"/>
        </w:rPr>
        <w:t>cheltuielile</w:t>
      </w:r>
      <w:proofErr w:type="spellEnd"/>
      <w:r w:rsidRPr="00C13E26">
        <w:rPr>
          <w:rFonts w:ascii="Times New Roman" w:eastAsia="Times New Roman" w:hAnsi="Times New Roman" w:cs="Times New Roman"/>
          <w:sz w:val="24"/>
          <w:lang w:val="fr-FR" w:eastAsia="en-GB"/>
        </w:rPr>
        <w:t xml:space="preserve"> </w:t>
      </w:r>
      <w:proofErr w:type="spellStart"/>
      <w:r>
        <w:rPr>
          <w:rFonts w:ascii="Times New Roman" w:eastAsia="Times New Roman" w:hAnsi="Times New Roman" w:cs="Times New Roman"/>
          <w:sz w:val="24"/>
          <w:lang w:val="fr-FR" w:eastAsia="en-GB"/>
        </w:rPr>
        <w:t>conform</w:t>
      </w:r>
      <w:proofErr w:type="spellEnd"/>
      <w:r>
        <w:rPr>
          <w:rFonts w:ascii="Times New Roman" w:eastAsia="Times New Roman" w:hAnsi="Times New Roman" w:cs="Times New Roman"/>
          <w:sz w:val="24"/>
          <w:lang w:val="fr-FR" w:eastAsia="en-GB"/>
        </w:rPr>
        <w:t xml:space="preserve"> </w:t>
      </w:r>
      <w:proofErr w:type="spellStart"/>
      <w:r>
        <w:rPr>
          <w:rFonts w:ascii="Times New Roman" w:eastAsia="Times New Roman" w:hAnsi="Times New Roman" w:cs="Times New Roman"/>
          <w:sz w:val="24"/>
          <w:lang w:val="fr-FR" w:eastAsia="en-GB"/>
        </w:rPr>
        <w:t>ofertei</w:t>
      </w:r>
      <w:proofErr w:type="spellEnd"/>
      <w:r>
        <w:rPr>
          <w:rFonts w:ascii="Times New Roman" w:eastAsia="Times New Roman" w:hAnsi="Times New Roman" w:cs="Times New Roman"/>
          <w:sz w:val="24"/>
          <w:lang w:val="fr-FR" w:eastAsia="en-GB"/>
        </w:rPr>
        <w:t xml:space="preserve"> </w:t>
      </w:r>
      <w:proofErr w:type="spellStart"/>
      <w:r>
        <w:rPr>
          <w:rFonts w:ascii="Times New Roman" w:eastAsia="Times New Roman" w:hAnsi="Times New Roman" w:cs="Times New Roman"/>
          <w:sz w:val="24"/>
          <w:lang w:val="fr-FR" w:eastAsia="en-GB"/>
        </w:rPr>
        <w:t>tehnico-financiare</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anexă</w:t>
      </w:r>
      <w:proofErr w:type="spellEnd"/>
      <w:r w:rsidRPr="00C13E26">
        <w:rPr>
          <w:rFonts w:ascii="Times New Roman" w:eastAsia="Times New Roman" w:hAnsi="Times New Roman" w:cs="Times New Roman"/>
          <w:sz w:val="24"/>
          <w:lang w:val="fr-FR" w:eastAsia="en-GB"/>
        </w:rPr>
        <w:t xml:space="preserve"> la </w:t>
      </w:r>
      <w:proofErr w:type="spellStart"/>
      <w:r w:rsidRPr="00C13E26">
        <w:rPr>
          <w:rFonts w:ascii="Times New Roman" w:eastAsia="Times New Roman" w:hAnsi="Times New Roman" w:cs="Times New Roman"/>
          <w:sz w:val="24"/>
          <w:lang w:val="fr-FR" w:eastAsia="en-GB"/>
        </w:rPr>
        <w:t>prezentul</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Contract</w:t>
      </w:r>
      <w:proofErr w:type="spellEnd"/>
      <w:r w:rsidRPr="00C13E26">
        <w:rPr>
          <w:rFonts w:ascii="Times New Roman" w:eastAsia="Times New Roman" w:hAnsi="Times New Roman" w:cs="Times New Roman"/>
          <w:sz w:val="24"/>
          <w:lang w:val="fr-FR" w:eastAsia="en-GB"/>
        </w:rPr>
        <w:t xml:space="preserve"> </w:t>
      </w:r>
      <w:r>
        <w:rPr>
          <w:rFonts w:ascii="Times New Roman" w:eastAsia="Times New Roman" w:hAnsi="Times New Roman" w:cs="Times New Roman"/>
          <w:sz w:val="24"/>
          <w:lang w:val="fr-FR" w:eastAsia="en-GB"/>
        </w:rPr>
        <w:t>.</w:t>
      </w:r>
    </w:p>
    <w:p w14:paraId="48B7AE1D" w14:textId="77777777" w:rsidR="00CE2216" w:rsidRDefault="00CE2216" w:rsidP="00CE2216">
      <w:pPr>
        <w:autoSpaceDE w:val="0"/>
        <w:ind w:left="-567" w:right="-680"/>
        <w:jc w:val="both"/>
        <w:rPr>
          <w:rFonts w:ascii="Times New Roman" w:eastAsia="Times New Roman" w:hAnsi="Times New Roman" w:cs="Times New Roman"/>
          <w:sz w:val="24"/>
          <w:lang w:val="ro-RO" w:eastAsia="en-GB"/>
        </w:rPr>
      </w:pPr>
      <w:r w:rsidRPr="00C13E26">
        <w:rPr>
          <w:rFonts w:ascii="Times New Roman" w:eastAsia="Times New Roman" w:hAnsi="Times New Roman" w:cs="Times New Roman"/>
          <w:sz w:val="24"/>
          <w:lang w:val="fr-FR" w:eastAsia="en-GB"/>
        </w:rPr>
        <w:t>7.</w:t>
      </w:r>
      <w:r>
        <w:rPr>
          <w:rFonts w:ascii="Times New Roman" w:eastAsia="Times New Roman" w:hAnsi="Times New Roman" w:cs="Times New Roman"/>
          <w:sz w:val="24"/>
          <w:lang w:val="fr-FR" w:eastAsia="en-GB"/>
        </w:rPr>
        <w:t>7</w:t>
      </w:r>
      <w:r w:rsidRPr="00C13E26">
        <w:rPr>
          <w:rFonts w:ascii="Times New Roman" w:eastAsia="Times New Roman" w:hAnsi="Times New Roman" w:cs="Times New Roman"/>
          <w:sz w:val="24"/>
          <w:lang w:val="fr-FR" w:eastAsia="en-GB"/>
        </w:rPr>
        <w:t xml:space="preserve"> Factura </w:t>
      </w:r>
      <w:proofErr w:type="spellStart"/>
      <w:r w:rsidRPr="00C13E26">
        <w:rPr>
          <w:rFonts w:ascii="Times New Roman" w:eastAsia="Times New Roman" w:hAnsi="Times New Roman" w:cs="Times New Roman"/>
          <w:sz w:val="24"/>
          <w:lang w:val="fr-FR" w:eastAsia="en-GB"/>
        </w:rPr>
        <w:t>neînsoțită</w:t>
      </w:r>
      <w:proofErr w:type="spellEnd"/>
      <w:r w:rsidRPr="00C13E26">
        <w:rPr>
          <w:rFonts w:ascii="Times New Roman" w:eastAsia="Times New Roman" w:hAnsi="Times New Roman" w:cs="Times New Roman"/>
          <w:sz w:val="24"/>
          <w:lang w:val="fr-FR" w:eastAsia="en-GB"/>
        </w:rPr>
        <w:t xml:space="preserve"> de </w:t>
      </w:r>
      <w:proofErr w:type="spellStart"/>
      <w:r w:rsidRPr="00C13E26">
        <w:rPr>
          <w:rFonts w:ascii="Times New Roman" w:eastAsia="Times New Roman" w:hAnsi="Times New Roman" w:cs="Times New Roman"/>
          <w:sz w:val="24"/>
          <w:lang w:val="fr-FR" w:eastAsia="en-GB"/>
        </w:rPr>
        <w:t>raportul</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finaciar</w:t>
      </w:r>
      <w:proofErr w:type="spellEnd"/>
      <w:r w:rsidRPr="00C13E26">
        <w:rPr>
          <w:rFonts w:ascii="Times New Roman" w:eastAsia="Times New Roman" w:hAnsi="Times New Roman" w:cs="Times New Roman"/>
          <w:sz w:val="24"/>
          <w:lang w:val="fr-FR" w:eastAsia="en-GB"/>
        </w:rPr>
        <w:t xml:space="preserve"> va fi </w:t>
      </w:r>
      <w:proofErr w:type="spellStart"/>
      <w:r w:rsidRPr="00C13E26">
        <w:rPr>
          <w:rFonts w:ascii="Times New Roman" w:eastAsia="Times New Roman" w:hAnsi="Times New Roman" w:cs="Times New Roman"/>
          <w:sz w:val="24"/>
          <w:lang w:val="fr-FR" w:eastAsia="en-GB"/>
        </w:rPr>
        <w:t>returnată</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Furnizorului</w:t>
      </w:r>
      <w:proofErr w:type="spellEnd"/>
      <w:r w:rsidRPr="00C13E26">
        <w:rPr>
          <w:rFonts w:ascii="Times New Roman" w:eastAsia="Times New Roman" w:hAnsi="Times New Roman" w:cs="Times New Roman"/>
          <w:sz w:val="24"/>
          <w:lang w:val="fr-FR" w:eastAsia="en-GB"/>
        </w:rPr>
        <w:t xml:space="preserve"> de </w:t>
      </w:r>
      <w:proofErr w:type="spellStart"/>
      <w:r w:rsidRPr="00C13E26">
        <w:rPr>
          <w:rFonts w:ascii="Times New Roman" w:eastAsia="Times New Roman" w:hAnsi="Times New Roman" w:cs="Times New Roman"/>
          <w:sz w:val="24"/>
          <w:lang w:val="fr-FR" w:eastAsia="en-GB"/>
        </w:rPr>
        <w:t>servicii</w:t>
      </w:r>
      <w:proofErr w:type="spellEnd"/>
      <w:r w:rsidRPr="00C13E26">
        <w:rPr>
          <w:rFonts w:ascii="Times New Roman" w:eastAsia="Times New Roman" w:hAnsi="Times New Roman" w:cs="Times New Roman"/>
          <w:sz w:val="24"/>
          <w:lang w:val="fr-FR" w:eastAsia="en-GB"/>
        </w:rPr>
        <w:t xml:space="preserve"> sociale, </w:t>
      </w:r>
      <w:proofErr w:type="spellStart"/>
      <w:r w:rsidRPr="00C13E26">
        <w:rPr>
          <w:rFonts w:ascii="Times New Roman" w:eastAsia="Times New Roman" w:hAnsi="Times New Roman" w:cs="Times New Roman"/>
          <w:sz w:val="24"/>
          <w:lang w:val="fr-FR" w:eastAsia="en-GB"/>
        </w:rPr>
        <w:t>fără</w:t>
      </w:r>
      <w:proofErr w:type="spellEnd"/>
      <w:r w:rsidRPr="00C13E26">
        <w:rPr>
          <w:rFonts w:ascii="Times New Roman" w:eastAsia="Times New Roman" w:hAnsi="Times New Roman" w:cs="Times New Roman"/>
          <w:sz w:val="24"/>
          <w:lang w:val="fr-FR" w:eastAsia="en-GB"/>
        </w:rPr>
        <w:t xml:space="preserve"> a fi </w:t>
      </w:r>
      <w:proofErr w:type="spellStart"/>
      <w:r w:rsidRPr="00C13E26">
        <w:rPr>
          <w:rFonts w:ascii="Times New Roman" w:eastAsia="Times New Roman" w:hAnsi="Times New Roman" w:cs="Times New Roman"/>
          <w:sz w:val="24"/>
          <w:lang w:val="fr-FR" w:eastAsia="en-GB"/>
        </w:rPr>
        <w:t>plătită</w:t>
      </w:r>
      <w:proofErr w:type="spellEnd"/>
      <w:r w:rsidRPr="00C13E26">
        <w:rPr>
          <w:rFonts w:ascii="Times New Roman" w:eastAsia="Times New Roman" w:hAnsi="Times New Roman" w:cs="Times New Roman"/>
          <w:sz w:val="24"/>
          <w:lang w:val="fr-FR" w:eastAsia="en-GB"/>
        </w:rPr>
        <w:t> </w:t>
      </w:r>
      <w:r w:rsidRPr="00C13E26">
        <w:rPr>
          <w:rFonts w:ascii="Times New Roman" w:eastAsia="Times New Roman" w:hAnsi="Times New Roman" w:cs="Times New Roman"/>
          <w:sz w:val="24"/>
          <w:lang w:val="ro-RO" w:eastAsia="en-GB"/>
        </w:rPr>
        <w:t>și fără a se putea solicita dobânzi și penalități.</w:t>
      </w:r>
    </w:p>
    <w:p w14:paraId="499F586A" w14:textId="77777777" w:rsidR="00CE2216" w:rsidRPr="00C13E26" w:rsidRDefault="00CE2216" w:rsidP="00CE2216">
      <w:pPr>
        <w:autoSpaceDE w:val="0"/>
        <w:ind w:left="-567" w:right="-680"/>
        <w:jc w:val="both"/>
        <w:rPr>
          <w:rFonts w:ascii="Times New Roman" w:eastAsia="Times New Roman" w:hAnsi="Times New Roman" w:cs="Times New Roman"/>
          <w:sz w:val="24"/>
          <w:lang w:val="ro-RO" w:eastAsia="en-GB"/>
        </w:rPr>
      </w:pPr>
    </w:p>
    <w:p w14:paraId="010FB819" w14:textId="77777777" w:rsidR="00CE2216" w:rsidRPr="00C13E26" w:rsidRDefault="00CE2216" w:rsidP="00CE2216">
      <w:pPr>
        <w:autoSpaceDE w:val="0"/>
        <w:ind w:left="-567" w:right="-680"/>
        <w:jc w:val="both"/>
        <w:rPr>
          <w:rFonts w:ascii="Times New Roman" w:eastAsia="Times New Roman" w:hAnsi="Times New Roman" w:cs="Times New Roman"/>
          <w:sz w:val="24"/>
          <w:lang w:val="fr-FR" w:eastAsia="en-GB"/>
        </w:rPr>
      </w:pPr>
      <w:r w:rsidRPr="00C13E26">
        <w:rPr>
          <w:rFonts w:ascii="Times New Roman" w:eastAsia="Times New Roman" w:hAnsi="Times New Roman" w:cs="Times New Roman"/>
          <w:sz w:val="24"/>
          <w:lang w:val="fr-FR" w:eastAsia="en-GB"/>
        </w:rPr>
        <w:t>7.</w:t>
      </w:r>
      <w:r>
        <w:rPr>
          <w:rFonts w:ascii="Times New Roman" w:eastAsia="Times New Roman" w:hAnsi="Times New Roman" w:cs="Times New Roman"/>
          <w:sz w:val="24"/>
          <w:lang w:val="fr-FR" w:eastAsia="en-GB"/>
        </w:rPr>
        <w:t>8</w:t>
      </w:r>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În</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situația</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în</w:t>
      </w:r>
      <w:proofErr w:type="spellEnd"/>
      <w:r w:rsidRPr="00C13E26">
        <w:rPr>
          <w:rFonts w:ascii="Times New Roman" w:eastAsia="Times New Roman" w:hAnsi="Times New Roman" w:cs="Times New Roman"/>
          <w:sz w:val="24"/>
          <w:lang w:val="fr-FR" w:eastAsia="en-GB"/>
        </w:rPr>
        <w:t xml:space="preserve"> care </w:t>
      </w:r>
      <w:proofErr w:type="spellStart"/>
      <w:r w:rsidRPr="00C13E26">
        <w:rPr>
          <w:rFonts w:ascii="Times New Roman" w:eastAsia="Times New Roman" w:hAnsi="Times New Roman" w:cs="Times New Roman"/>
          <w:sz w:val="24"/>
          <w:lang w:val="fr-FR" w:eastAsia="en-GB"/>
        </w:rPr>
        <w:t>Furnizorul</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transmite</w:t>
      </w:r>
      <w:proofErr w:type="spellEnd"/>
      <w:r w:rsidRPr="00C13E26">
        <w:rPr>
          <w:rFonts w:ascii="Times New Roman" w:eastAsia="Times New Roman" w:hAnsi="Times New Roman" w:cs="Times New Roman"/>
          <w:sz w:val="24"/>
          <w:lang w:val="fr-FR" w:eastAsia="en-GB"/>
        </w:rPr>
        <w:t xml:space="preserve"> </w:t>
      </w:r>
      <w:r w:rsidRPr="00461461">
        <w:rPr>
          <w:rFonts w:ascii="Times New Roman" w:eastAsia="Calibri" w:hAnsi="Times New Roman" w:cs="Times New Roman"/>
          <w:sz w:val="24"/>
          <w:lang w:val="ro-RO"/>
        </w:rPr>
        <w:t>Direcției Generală de Asistență Socială și Protecția Copilului Timiș</w:t>
      </w:r>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cu</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întârziere</w:t>
      </w:r>
      <w:proofErr w:type="spellEnd"/>
      <w:r w:rsidRPr="00C13E26">
        <w:rPr>
          <w:rFonts w:ascii="Times New Roman" w:eastAsia="Times New Roman" w:hAnsi="Times New Roman" w:cs="Times New Roman"/>
          <w:sz w:val="24"/>
          <w:lang w:val="fr-FR" w:eastAsia="en-GB"/>
        </w:rPr>
        <w:t xml:space="preserve"> factura </w:t>
      </w:r>
      <w:proofErr w:type="spellStart"/>
      <w:r w:rsidRPr="00C13E26">
        <w:rPr>
          <w:rFonts w:ascii="Times New Roman" w:eastAsia="Times New Roman" w:hAnsi="Times New Roman" w:cs="Times New Roman"/>
          <w:sz w:val="24"/>
          <w:lang w:val="fr-FR" w:eastAsia="en-GB"/>
        </w:rPr>
        <w:t>fiscală</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plata</w:t>
      </w:r>
      <w:proofErr w:type="spellEnd"/>
      <w:r w:rsidRPr="00C13E26">
        <w:rPr>
          <w:rFonts w:ascii="Times New Roman" w:eastAsia="Times New Roman" w:hAnsi="Times New Roman" w:cs="Times New Roman"/>
          <w:sz w:val="24"/>
          <w:lang w:val="fr-FR" w:eastAsia="en-GB"/>
        </w:rPr>
        <w:t xml:space="preserve"> se </w:t>
      </w:r>
      <w:proofErr w:type="spellStart"/>
      <w:r w:rsidRPr="00C13E26">
        <w:rPr>
          <w:rFonts w:ascii="Times New Roman" w:eastAsia="Times New Roman" w:hAnsi="Times New Roman" w:cs="Times New Roman"/>
          <w:sz w:val="24"/>
          <w:lang w:val="fr-FR" w:eastAsia="en-GB"/>
        </w:rPr>
        <w:t>efectuează</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cu</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întărziere</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fără</w:t>
      </w:r>
      <w:proofErr w:type="spellEnd"/>
      <w:r w:rsidRPr="00C13E26">
        <w:rPr>
          <w:rFonts w:ascii="Times New Roman" w:eastAsia="Times New Roman" w:hAnsi="Times New Roman" w:cs="Times New Roman"/>
          <w:sz w:val="24"/>
          <w:lang w:val="fr-FR" w:eastAsia="en-GB"/>
        </w:rPr>
        <w:t xml:space="preserve"> a se </w:t>
      </w:r>
      <w:proofErr w:type="spellStart"/>
      <w:r w:rsidRPr="00C13E26">
        <w:rPr>
          <w:rFonts w:ascii="Times New Roman" w:eastAsia="Times New Roman" w:hAnsi="Times New Roman" w:cs="Times New Roman"/>
          <w:sz w:val="24"/>
          <w:lang w:val="fr-FR" w:eastAsia="en-GB"/>
        </w:rPr>
        <w:t>putea</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solicita</w:t>
      </w:r>
      <w:proofErr w:type="spellEnd"/>
      <w:r w:rsidRPr="00C13E26">
        <w:rPr>
          <w:rFonts w:ascii="Times New Roman" w:eastAsia="Times New Roman" w:hAnsi="Times New Roman" w:cs="Times New Roman"/>
          <w:sz w:val="24"/>
          <w:lang w:val="fr-FR" w:eastAsia="en-GB"/>
        </w:rPr>
        <w:t xml:space="preserve"> </w:t>
      </w:r>
      <w:proofErr w:type="spellStart"/>
      <w:r w:rsidRPr="00C13E26">
        <w:rPr>
          <w:rFonts w:ascii="Times New Roman" w:eastAsia="Times New Roman" w:hAnsi="Times New Roman" w:cs="Times New Roman"/>
          <w:sz w:val="24"/>
          <w:lang w:val="fr-FR" w:eastAsia="en-GB"/>
        </w:rPr>
        <w:t>penalități</w:t>
      </w:r>
      <w:proofErr w:type="spellEnd"/>
      <w:r w:rsidRPr="00C13E26">
        <w:rPr>
          <w:rFonts w:ascii="Times New Roman" w:eastAsia="Times New Roman" w:hAnsi="Times New Roman" w:cs="Times New Roman"/>
          <w:sz w:val="24"/>
          <w:lang w:val="fr-FR" w:eastAsia="en-GB"/>
        </w:rPr>
        <w:t xml:space="preserve"> de </w:t>
      </w:r>
      <w:proofErr w:type="spellStart"/>
      <w:r w:rsidRPr="00C13E26">
        <w:rPr>
          <w:rFonts w:ascii="Times New Roman" w:eastAsia="Times New Roman" w:hAnsi="Times New Roman" w:cs="Times New Roman"/>
          <w:sz w:val="24"/>
          <w:lang w:val="fr-FR" w:eastAsia="en-GB"/>
        </w:rPr>
        <w:t>întărziere</w:t>
      </w:r>
      <w:proofErr w:type="spellEnd"/>
      <w:r w:rsidRPr="00C13E26">
        <w:rPr>
          <w:rFonts w:ascii="Times New Roman" w:eastAsia="Times New Roman" w:hAnsi="Times New Roman" w:cs="Times New Roman"/>
          <w:sz w:val="24"/>
          <w:lang w:val="fr-FR" w:eastAsia="en-GB"/>
        </w:rPr>
        <w:t>.</w:t>
      </w:r>
    </w:p>
    <w:p w14:paraId="53164589" w14:textId="77777777" w:rsidR="00CE2216" w:rsidRPr="00C13E26" w:rsidRDefault="00CE2216" w:rsidP="00CE2216">
      <w:pPr>
        <w:autoSpaceDE w:val="0"/>
        <w:ind w:left="-567" w:right="-680"/>
        <w:jc w:val="both"/>
        <w:rPr>
          <w:rFonts w:ascii="Times New Roman" w:eastAsia="Calibri" w:hAnsi="Times New Roman" w:cs="Times New Roman"/>
          <w:sz w:val="24"/>
          <w:lang w:val="it-IT"/>
        </w:rPr>
      </w:pPr>
    </w:p>
    <w:p w14:paraId="18768A4A" w14:textId="77777777" w:rsidR="00CE2216" w:rsidRPr="00461461" w:rsidRDefault="00CE2216" w:rsidP="00CE2216">
      <w:pPr>
        <w:autoSpaceDE w:val="0"/>
        <w:ind w:left="-567" w:right="-680"/>
        <w:jc w:val="both"/>
        <w:rPr>
          <w:rFonts w:ascii="Times New Roman" w:eastAsia="Times New Roman" w:hAnsi="Times New Roman" w:cs="Times New Roman"/>
          <w:sz w:val="24"/>
          <w:lang w:val="pt-BR" w:eastAsia="en-GB"/>
        </w:rPr>
      </w:pPr>
      <w:r w:rsidRPr="00461461">
        <w:rPr>
          <w:rFonts w:ascii="Times New Roman" w:eastAsia="Times New Roman" w:hAnsi="Times New Roman" w:cs="Times New Roman"/>
          <w:b/>
          <w:sz w:val="24"/>
          <w:lang w:val="pt-BR" w:eastAsia="en-GB"/>
        </w:rPr>
        <w:t>Art. 8 Drepturile Autorităţii Contractante</w:t>
      </w:r>
    </w:p>
    <w:p w14:paraId="16A3FEF2" w14:textId="77777777" w:rsidR="00CE2216" w:rsidRPr="00461461" w:rsidRDefault="00CE2216" w:rsidP="00CE2216">
      <w:pPr>
        <w:autoSpaceDE w:val="0"/>
        <w:ind w:left="-567" w:right="-680"/>
        <w:jc w:val="both"/>
        <w:rPr>
          <w:rFonts w:ascii="Times New Roman" w:eastAsia="Times New Roman" w:hAnsi="Times New Roman" w:cs="Times New Roman"/>
          <w:sz w:val="24"/>
          <w:lang w:val="pt-BR" w:eastAsia="en-GB"/>
        </w:rPr>
      </w:pPr>
      <w:r w:rsidRPr="00461461">
        <w:rPr>
          <w:rFonts w:ascii="Times New Roman" w:eastAsia="Times New Roman" w:hAnsi="Times New Roman" w:cs="Times New Roman"/>
          <w:sz w:val="24"/>
          <w:lang w:val="pt-BR" w:eastAsia="en-GB"/>
        </w:rPr>
        <w:t xml:space="preserve">8.1 Autoritatea contractantă are dreptul </w:t>
      </w:r>
      <w:r w:rsidRPr="00C13E26">
        <w:rPr>
          <w:rFonts w:ascii="Times New Roman" w:eastAsia="Courier New" w:hAnsi="Times New Roman" w:cs="Times New Roman"/>
          <w:sz w:val="24"/>
          <w:lang w:val="ro-RO" w:eastAsia="ro-RO"/>
        </w:rPr>
        <w:t>de a solicita Furnizorului de servicii sociale rapoarte financiare, rapoarte de activitate sau orice alte documente, lunar sau ori de câte ori va fi nevoie, cu privire la acordarea serviciilor sociale care fac obiectul achiziției publice.</w:t>
      </w:r>
    </w:p>
    <w:p w14:paraId="2C783706" w14:textId="77777777" w:rsidR="00CE2216" w:rsidRPr="00461461" w:rsidRDefault="00CE2216" w:rsidP="00CE2216">
      <w:pPr>
        <w:autoSpaceDE w:val="0"/>
        <w:ind w:left="-567" w:right="-680"/>
        <w:jc w:val="both"/>
        <w:rPr>
          <w:rFonts w:ascii="Times New Roman" w:eastAsia="Times New Roman" w:hAnsi="Times New Roman" w:cs="Times New Roman"/>
          <w:i/>
          <w:iCs/>
          <w:sz w:val="24"/>
          <w:lang w:val="pt-BR" w:eastAsia="en-GB"/>
        </w:rPr>
      </w:pPr>
      <w:r w:rsidRPr="00461461">
        <w:rPr>
          <w:rFonts w:ascii="Times New Roman" w:eastAsia="Times New Roman" w:hAnsi="Times New Roman" w:cs="Times New Roman"/>
          <w:sz w:val="24"/>
          <w:lang w:val="pt-BR" w:eastAsia="en-GB"/>
        </w:rPr>
        <w:t xml:space="preserve">8.2 Autoritatea contractantă are dreptul </w:t>
      </w:r>
      <w:r w:rsidRPr="00C13E26">
        <w:rPr>
          <w:rFonts w:ascii="Times New Roman" w:eastAsia="Courier New" w:hAnsi="Times New Roman" w:cs="Times New Roman"/>
          <w:sz w:val="24"/>
          <w:lang w:val="ro-RO" w:eastAsia="ro-RO"/>
        </w:rPr>
        <w:t xml:space="preserve">de a solicita Furnizorului </w:t>
      </w:r>
      <w:r w:rsidRPr="00461461">
        <w:rPr>
          <w:rFonts w:ascii="Times New Roman" w:eastAsia="Times New Roman" w:hAnsi="Times New Roman" w:cs="Times New Roman"/>
          <w:sz w:val="24"/>
          <w:lang w:val="pt-BR" w:eastAsia="en-GB"/>
        </w:rPr>
        <w:t xml:space="preserve">orice informații privind acordarea serviciilor sociale care fac obiectul prezentului </w:t>
      </w:r>
      <w:r w:rsidRPr="00C13E26">
        <w:rPr>
          <w:rFonts w:ascii="Times New Roman" w:eastAsia="Times New Roman" w:hAnsi="Times New Roman" w:cs="Times New Roman"/>
          <w:sz w:val="24"/>
          <w:lang w:val="ro-RO" w:eastAsia="en-GB"/>
        </w:rPr>
        <w:t xml:space="preserve">contract </w:t>
      </w:r>
      <w:r w:rsidRPr="00461461">
        <w:rPr>
          <w:rFonts w:ascii="Times New Roman" w:eastAsia="Times New Roman" w:hAnsi="Times New Roman" w:cs="Times New Roman"/>
          <w:sz w:val="24"/>
          <w:lang w:val="pt-BR" w:eastAsia="en-GB"/>
        </w:rPr>
        <w:t>cu privire la fiecare beneficiar rezident</w:t>
      </w:r>
      <w:r>
        <w:rPr>
          <w:rFonts w:ascii="Times New Roman" w:eastAsia="Times New Roman" w:hAnsi="Times New Roman" w:cs="Times New Roman"/>
          <w:sz w:val="24"/>
          <w:lang w:val="pt-BR" w:eastAsia="en-GB"/>
        </w:rPr>
        <w:t xml:space="preserve"> </w:t>
      </w:r>
    </w:p>
    <w:p w14:paraId="1AE3A1FF" w14:textId="77777777" w:rsidR="00CE2216" w:rsidRPr="00C13E26" w:rsidRDefault="00CE2216" w:rsidP="00CE2216">
      <w:pPr>
        <w:autoSpaceDE w:val="0"/>
        <w:ind w:left="-567" w:right="-680"/>
        <w:jc w:val="both"/>
        <w:rPr>
          <w:rFonts w:ascii="Times New Roman" w:eastAsia="Courier New" w:hAnsi="Times New Roman" w:cs="Times New Roman"/>
          <w:sz w:val="24"/>
          <w:lang w:val="ro-RO" w:eastAsia="ro-RO"/>
        </w:rPr>
      </w:pPr>
      <w:r w:rsidRPr="00C13E26">
        <w:rPr>
          <w:rFonts w:ascii="Times New Roman" w:eastAsia="Courier New" w:hAnsi="Times New Roman" w:cs="Times New Roman"/>
          <w:sz w:val="24"/>
          <w:lang w:val="ro-RO" w:eastAsia="ro-RO"/>
        </w:rPr>
        <w:t xml:space="preserve">8.3 </w:t>
      </w:r>
      <w:r w:rsidRPr="00461461">
        <w:rPr>
          <w:rFonts w:ascii="Times New Roman" w:eastAsia="Times New Roman" w:hAnsi="Times New Roman" w:cs="Times New Roman"/>
          <w:sz w:val="24"/>
          <w:lang w:val="pt-BR" w:eastAsia="en-GB"/>
        </w:rPr>
        <w:t xml:space="preserve">Autoritatea contractantă are dreptul </w:t>
      </w:r>
      <w:r w:rsidRPr="00C13E26">
        <w:rPr>
          <w:rFonts w:ascii="Times New Roman" w:eastAsia="Courier New" w:hAnsi="Times New Roman" w:cs="Times New Roman"/>
          <w:sz w:val="24"/>
          <w:lang w:val="ro-RO" w:eastAsia="ro-RO"/>
        </w:rPr>
        <w:t>de a monitoriza acordarea serviciilor sociale în conformitate cu dispozițiilor legale în vigoare incidente în derularea prezentului contract .</w:t>
      </w:r>
    </w:p>
    <w:p w14:paraId="29CA6BAF" w14:textId="77777777" w:rsidR="00CE2216" w:rsidRPr="00461461" w:rsidRDefault="00CE2216" w:rsidP="00CE2216">
      <w:pPr>
        <w:autoSpaceDE w:val="0"/>
        <w:ind w:left="-567" w:right="-680"/>
        <w:jc w:val="both"/>
        <w:rPr>
          <w:rFonts w:ascii="Times New Roman" w:eastAsia="Times New Roman" w:hAnsi="Times New Roman" w:cs="Times New Roman"/>
          <w:sz w:val="24"/>
          <w:lang w:val="pt-BR" w:eastAsia="en-GB"/>
        </w:rPr>
      </w:pPr>
      <w:r w:rsidRPr="00461461">
        <w:rPr>
          <w:rFonts w:ascii="Times New Roman" w:eastAsia="Times New Roman" w:hAnsi="Times New Roman" w:cs="Times New Roman"/>
          <w:sz w:val="24"/>
          <w:lang w:val="pt-BR" w:eastAsia="en-GB"/>
        </w:rPr>
        <w:t>8.4 Autoritatea contractantă are dreptul de a solicita informații în scopul întocmirii de statistici pentru dezvoltarea serviciilor sociale.</w:t>
      </w:r>
    </w:p>
    <w:p w14:paraId="5591ED51" w14:textId="77777777" w:rsidR="00CE2216" w:rsidRPr="00461461" w:rsidRDefault="00CE2216" w:rsidP="00CE2216">
      <w:pPr>
        <w:autoSpaceDE w:val="0"/>
        <w:ind w:left="-567" w:right="-680"/>
        <w:jc w:val="both"/>
        <w:rPr>
          <w:rFonts w:ascii="Times New Roman" w:eastAsia="Times New Roman" w:hAnsi="Times New Roman" w:cs="Times New Roman"/>
          <w:sz w:val="24"/>
          <w:lang w:val="pt-BR" w:eastAsia="en-GB"/>
        </w:rPr>
      </w:pPr>
      <w:r w:rsidRPr="00461461">
        <w:rPr>
          <w:rFonts w:ascii="Times New Roman" w:eastAsia="Times New Roman" w:hAnsi="Times New Roman" w:cs="Times New Roman"/>
          <w:sz w:val="24"/>
          <w:lang w:val="pt-BR" w:eastAsia="en-GB"/>
        </w:rPr>
        <w:t>8.5 Autoritatea contractantă are dreptul de acces la informaţii personale ale beneficiarilor serviciilor sociale care fac obiectul prezentului contract.</w:t>
      </w:r>
    </w:p>
    <w:p w14:paraId="5A4A26F9" w14:textId="77777777" w:rsidR="00CE2216" w:rsidRPr="00461461" w:rsidRDefault="00CE2216" w:rsidP="00CE2216">
      <w:pPr>
        <w:autoSpaceDE w:val="0"/>
        <w:ind w:left="-567" w:right="-680"/>
        <w:jc w:val="both"/>
        <w:rPr>
          <w:rFonts w:ascii="Times New Roman" w:eastAsia="Times New Roman" w:hAnsi="Times New Roman" w:cs="Times New Roman"/>
          <w:sz w:val="24"/>
          <w:lang w:val="pt-BR" w:eastAsia="en-GB"/>
        </w:rPr>
      </w:pPr>
      <w:r w:rsidRPr="00461461">
        <w:rPr>
          <w:rFonts w:ascii="Times New Roman" w:eastAsia="Times New Roman" w:hAnsi="Times New Roman" w:cs="Times New Roman"/>
          <w:sz w:val="24"/>
          <w:lang w:val="pt-BR" w:eastAsia="en-GB"/>
        </w:rPr>
        <w:t>8.6 Autoritatea contractantă are dreptul de a solicita informații cu privire la modul de gestionare a sumelor folosite pentru asigurarea serviciilor sociale în conformitate cu angajamentele asumate prin prezentul contract.</w:t>
      </w:r>
    </w:p>
    <w:p w14:paraId="69C60388" w14:textId="77777777" w:rsidR="00CE2216" w:rsidRPr="00C13E26" w:rsidRDefault="00CE2216" w:rsidP="00CE2216">
      <w:pPr>
        <w:autoSpaceDE w:val="0"/>
        <w:ind w:left="-567" w:right="-680"/>
        <w:jc w:val="both"/>
        <w:rPr>
          <w:rFonts w:ascii="Times New Roman" w:eastAsia="Courier New" w:hAnsi="Times New Roman" w:cs="Times New Roman"/>
          <w:sz w:val="24"/>
          <w:lang w:val="ro-RO" w:eastAsia="ro-RO"/>
        </w:rPr>
      </w:pPr>
      <w:r w:rsidRPr="00461461">
        <w:rPr>
          <w:rFonts w:ascii="Times New Roman" w:eastAsia="Times New Roman" w:hAnsi="Times New Roman" w:cs="Times New Roman"/>
          <w:sz w:val="24"/>
          <w:lang w:val="pt-BR" w:eastAsia="en-GB"/>
        </w:rPr>
        <w:t xml:space="preserve">8.7 Autoritatea contractantă are dreptul </w:t>
      </w:r>
      <w:r w:rsidRPr="00C13E26">
        <w:rPr>
          <w:rFonts w:ascii="Times New Roman" w:eastAsia="Courier New" w:hAnsi="Times New Roman" w:cs="Times New Roman"/>
          <w:sz w:val="24"/>
          <w:lang w:val="ro-RO" w:eastAsia="ro-RO"/>
        </w:rPr>
        <w:t>de acces în spațiul destinat desfășurării activității Furnizorului în vederea monitorizării/verificării calității serviciilor sociale acordate beneficiarilor rezidenți.</w:t>
      </w:r>
    </w:p>
    <w:p w14:paraId="6C8279E1" w14:textId="77777777" w:rsidR="00CE2216" w:rsidRPr="00C13E26" w:rsidRDefault="00CE2216" w:rsidP="00CE2216">
      <w:pPr>
        <w:autoSpaceDE w:val="0"/>
        <w:ind w:left="-567" w:right="-680"/>
        <w:jc w:val="both"/>
        <w:rPr>
          <w:rFonts w:ascii="Times New Roman" w:eastAsia="Courier New" w:hAnsi="Times New Roman" w:cs="Times New Roman"/>
          <w:sz w:val="24"/>
          <w:lang w:val="ro-RO" w:eastAsia="ro-RO"/>
        </w:rPr>
      </w:pPr>
    </w:p>
    <w:p w14:paraId="648AA825"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b/>
          <w:spacing w:val="-2"/>
          <w:sz w:val="24"/>
          <w:lang w:val="ro-RO" w:eastAsia="en-GB"/>
        </w:rPr>
        <w:t>Art.</w:t>
      </w:r>
      <w:r w:rsidRPr="00C13E26">
        <w:rPr>
          <w:rFonts w:ascii="Times New Roman" w:eastAsia="Times New Roman" w:hAnsi="Times New Roman" w:cs="Times New Roman"/>
          <w:b/>
          <w:sz w:val="24"/>
          <w:lang w:val="it-IT" w:eastAsia="en-GB"/>
        </w:rPr>
        <w:t xml:space="preserve">9  Obligațiile </w:t>
      </w:r>
      <w:r w:rsidRPr="00461461">
        <w:rPr>
          <w:rFonts w:ascii="Times New Roman" w:eastAsia="Times New Roman" w:hAnsi="Times New Roman" w:cs="Times New Roman"/>
          <w:b/>
          <w:sz w:val="24"/>
          <w:lang w:val="ro-RO" w:eastAsia="en-GB"/>
        </w:rPr>
        <w:t>Autorităţii Contractante</w:t>
      </w:r>
    </w:p>
    <w:p w14:paraId="36617393"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 xml:space="preserve">9.1 Autoritatea contractantă are obligația de a anunța aparținătorii beneficiarilor care urmează să beneficieze de serviciile sociale reglementate prin prezentul </w:t>
      </w:r>
      <w:r>
        <w:rPr>
          <w:rFonts w:ascii="Times New Roman" w:eastAsia="Times New Roman" w:hAnsi="Times New Roman" w:cs="Times New Roman"/>
          <w:sz w:val="24"/>
          <w:lang w:val="it-IT" w:eastAsia="en-GB"/>
        </w:rPr>
        <w:t>contract</w:t>
      </w:r>
      <w:r w:rsidRPr="00C13E26">
        <w:rPr>
          <w:rFonts w:ascii="Times New Roman" w:eastAsia="Times New Roman" w:hAnsi="Times New Roman" w:cs="Times New Roman"/>
          <w:sz w:val="24"/>
          <w:lang w:val="it-IT" w:eastAsia="en-GB"/>
        </w:rPr>
        <w:t>, precum și comunitățile locale din care provin aceștia, asupra modificărilor privind măsurile de protecție specială.</w:t>
      </w:r>
    </w:p>
    <w:p w14:paraId="539BA9F7" w14:textId="77777777" w:rsidR="00CE2216" w:rsidRPr="00C13E26" w:rsidRDefault="00CE2216" w:rsidP="00CE2216">
      <w:pPr>
        <w:pStyle w:val="NoSpacing"/>
        <w:ind w:left="-567" w:right="-680"/>
        <w:jc w:val="both"/>
        <w:rPr>
          <w:rFonts w:ascii="Times New Roman" w:eastAsia="Courier New" w:hAnsi="Times New Roman"/>
          <w:sz w:val="24"/>
          <w:szCs w:val="24"/>
          <w:lang w:val="ro-RO" w:eastAsia="ro-RO"/>
        </w:rPr>
      </w:pPr>
      <w:r w:rsidRPr="00C13E26">
        <w:rPr>
          <w:rFonts w:ascii="Times New Roman" w:eastAsia="Courier New" w:hAnsi="Times New Roman"/>
          <w:sz w:val="24"/>
          <w:szCs w:val="24"/>
          <w:lang w:val="ro-RO" w:eastAsia="ro-RO"/>
        </w:rPr>
        <w:t xml:space="preserve">9.2 </w:t>
      </w:r>
      <w:r w:rsidRPr="00C13E26">
        <w:rPr>
          <w:rFonts w:ascii="Times New Roman" w:hAnsi="Times New Roman"/>
          <w:sz w:val="24"/>
          <w:szCs w:val="24"/>
          <w:lang w:val="it-IT"/>
        </w:rPr>
        <w:t xml:space="preserve">Autoritatea contractantă are obligația </w:t>
      </w:r>
      <w:r w:rsidRPr="00C13E26">
        <w:rPr>
          <w:rFonts w:ascii="Times New Roman" w:eastAsia="Courier New" w:hAnsi="Times New Roman"/>
          <w:sz w:val="24"/>
          <w:szCs w:val="24"/>
          <w:lang w:val="ro-RO" w:eastAsia="ro-RO"/>
        </w:rPr>
        <w:t>să platească Furnizorului,  contravaloarea serviciilor prestate în termenul stabilit</w:t>
      </w:r>
      <w:r>
        <w:rPr>
          <w:rFonts w:ascii="Times New Roman" w:eastAsia="Courier New" w:hAnsi="Times New Roman"/>
          <w:sz w:val="24"/>
          <w:szCs w:val="24"/>
          <w:lang w:val="ro-RO" w:eastAsia="ro-RO"/>
        </w:rPr>
        <w:t xml:space="preserve"> </w:t>
      </w:r>
      <w:r w:rsidRPr="00C13E26">
        <w:rPr>
          <w:rFonts w:ascii="Times New Roman" w:eastAsia="Courier New" w:hAnsi="Times New Roman"/>
          <w:sz w:val="24"/>
          <w:szCs w:val="24"/>
          <w:lang w:val="ro-RO" w:eastAsia="ro-RO"/>
        </w:rPr>
        <w:t>.</w:t>
      </w:r>
    </w:p>
    <w:p w14:paraId="15D44139" w14:textId="77777777" w:rsidR="00CE2216" w:rsidRPr="00C13E26" w:rsidRDefault="00CE2216" w:rsidP="00CE2216">
      <w:pPr>
        <w:ind w:left="-567" w:right="-680"/>
        <w:jc w:val="both"/>
        <w:rPr>
          <w:rFonts w:ascii="Times New Roman" w:eastAsia="Courier New" w:hAnsi="Times New Roman" w:cs="Times New Roman"/>
          <w:sz w:val="24"/>
          <w:lang w:val="ro-RO" w:eastAsia="ro-RO"/>
        </w:rPr>
      </w:pPr>
      <w:r w:rsidRPr="00C13E26">
        <w:rPr>
          <w:rFonts w:ascii="Times New Roman" w:eastAsia="Courier New" w:hAnsi="Times New Roman" w:cs="Times New Roman"/>
          <w:sz w:val="24"/>
          <w:lang w:val="ro-RO" w:eastAsia="ro-RO"/>
        </w:rPr>
        <w:t xml:space="preserve">9.3 </w:t>
      </w:r>
      <w:r w:rsidRPr="00C13E26">
        <w:rPr>
          <w:rFonts w:ascii="Times New Roman" w:eastAsia="Times New Roman" w:hAnsi="Times New Roman" w:cs="Times New Roman"/>
          <w:sz w:val="24"/>
          <w:lang w:val="it-IT" w:eastAsia="en-GB"/>
        </w:rPr>
        <w:t xml:space="preserve">Autoritatea contractantă are obligația </w:t>
      </w:r>
      <w:r w:rsidRPr="00C13E26">
        <w:rPr>
          <w:rFonts w:ascii="Times New Roman" w:eastAsia="Times New Roman" w:hAnsi="Times New Roman" w:cs="Times New Roman"/>
          <w:bCs/>
          <w:sz w:val="24"/>
          <w:lang w:val="it-IT" w:eastAsia="en-GB"/>
        </w:rPr>
        <w:t xml:space="preserve">să </w:t>
      </w:r>
      <w:r w:rsidRPr="00C13E26">
        <w:rPr>
          <w:rFonts w:ascii="Times New Roman" w:eastAsia="Courier New" w:hAnsi="Times New Roman" w:cs="Times New Roman"/>
          <w:sz w:val="24"/>
          <w:lang w:val="ro-RO" w:eastAsia="ro-RO"/>
        </w:rPr>
        <w:t>verifice modul de acordare a serviciilor sociale, pentru a stabili conformitatea lor cu standardele specifice minime de calitate obligatorii prevăzute de lege și cu clauzele contractuale.</w:t>
      </w:r>
    </w:p>
    <w:p w14:paraId="0AD6EF0B" w14:textId="77777777" w:rsidR="00CE2216" w:rsidRPr="00C13E26" w:rsidRDefault="00CE2216" w:rsidP="00CE2216">
      <w:pPr>
        <w:ind w:left="-567" w:right="-680"/>
        <w:jc w:val="both"/>
        <w:rPr>
          <w:rFonts w:ascii="Times New Roman" w:eastAsia="Times New Roman" w:hAnsi="Times New Roman" w:cs="Times New Roman"/>
          <w:bCs/>
          <w:sz w:val="24"/>
          <w:lang w:val="it-IT" w:eastAsia="en-GB"/>
        </w:rPr>
      </w:pPr>
      <w:r w:rsidRPr="00C13E26">
        <w:rPr>
          <w:rFonts w:ascii="Times New Roman" w:eastAsia="Calibri" w:hAnsi="Times New Roman" w:cs="Times New Roman"/>
          <w:sz w:val="24"/>
          <w:lang w:val="it-IT" w:eastAsia="en-GB"/>
        </w:rPr>
        <w:t>9.</w:t>
      </w:r>
      <w:r>
        <w:rPr>
          <w:rFonts w:ascii="Times New Roman" w:eastAsia="Calibri" w:hAnsi="Times New Roman" w:cs="Times New Roman"/>
          <w:sz w:val="24"/>
          <w:lang w:val="it-IT" w:eastAsia="en-GB"/>
        </w:rPr>
        <w:t>4</w:t>
      </w:r>
      <w:r w:rsidRPr="00C13E26">
        <w:rPr>
          <w:rFonts w:ascii="Times New Roman" w:eastAsia="Calibri" w:hAnsi="Times New Roman" w:cs="Times New Roman"/>
          <w:sz w:val="24"/>
          <w:lang w:val="it-IT" w:eastAsia="en-GB"/>
        </w:rPr>
        <w:t xml:space="preserve"> </w:t>
      </w:r>
      <w:r w:rsidRPr="00C13E26">
        <w:rPr>
          <w:rFonts w:ascii="Times New Roman" w:eastAsia="Times New Roman" w:hAnsi="Times New Roman" w:cs="Times New Roman"/>
          <w:sz w:val="24"/>
          <w:lang w:val="it-IT" w:eastAsia="en-GB"/>
        </w:rPr>
        <w:t xml:space="preserve">Autoritatea contractantă are obligația de a </w:t>
      </w:r>
      <w:r w:rsidRPr="00C13E26">
        <w:rPr>
          <w:rFonts w:ascii="Times New Roman" w:eastAsia="Times New Roman" w:hAnsi="Times New Roman" w:cs="Times New Roman"/>
          <w:bCs/>
          <w:sz w:val="24"/>
          <w:lang w:val="it-IT" w:eastAsia="en-GB"/>
        </w:rPr>
        <w:t>sprijini  Furnizorul, în sensul acordării, de către specialiștii din cadrul D.G.A.S.P.C. Timiș, suportului informativ cu privire la drepturile beneficiarilor de servicii sociale, în temeiul prevederilor Legii nr.448/2006 privind protecția și promovarea drepturilor persoanelor cu handicap, actualizată cu modificările și completările ulterioare.</w:t>
      </w:r>
    </w:p>
    <w:p w14:paraId="729D2979" w14:textId="77777777" w:rsidR="00CE2216" w:rsidRPr="00461461" w:rsidRDefault="00CE2216" w:rsidP="00CE2216">
      <w:pPr>
        <w:ind w:left="-567" w:right="-680"/>
        <w:jc w:val="both"/>
        <w:rPr>
          <w:rFonts w:ascii="Times New Roman" w:hAnsi="Times New Roman" w:cs="Times New Roman"/>
          <w:sz w:val="24"/>
          <w:lang w:val="it-IT"/>
        </w:rPr>
      </w:pPr>
      <w:r w:rsidRPr="00C13E26">
        <w:rPr>
          <w:rFonts w:ascii="Times New Roman" w:eastAsia="Times New Roman" w:hAnsi="Times New Roman" w:cs="Times New Roman"/>
          <w:sz w:val="24"/>
          <w:lang w:val="it-IT" w:eastAsia="en-GB"/>
        </w:rPr>
        <w:t>9.</w:t>
      </w:r>
      <w:r>
        <w:rPr>
          <w:rFonts w:ascii="Times New Roman" w:eastAsia="Times New Roman" w:hAnsi="Times New Roman" w:cs="Times New Roman"/>
          <w:sz w:val="24"/>
          <w:lang w:val="it-IT" w:eastAsia="en-GB"/>
        </w:rPr>
        <w:t>5</w:t>
      </w:r>
      <w:r w:rsidRPr="00C13E26">
        <w:rPr>
          <w:rFonts w:ascii="Times New Roman" w:eastAsia="Times New Roman" w:hAnsi="Times New Roman" w:cs="Times New Roman"/>
          <w:sz w:val="24"/>
          <w:lang w:val="it-IT" w:eastAsia="en-GB"/>
        </w:rPr>
        <w:t xml:space="preserve"> Autoritatea contractantă are obligația </w:t>
      </w:r>
      <w:r w:rsidRPr="00C13E26">
        <w:rPr>
          <w:rFonts w:ascii="Times New Roman" w:eastAsia="Times New Roman" w:hAnsi="Times New Roman" w:cs="Times New Roman"/>
          <w:bCs/>
          <w:sz w:val="24"/>
          <w:lang w:val="it-IT" w:eastAsia="en-GB"/>
        </w:rPr>
        <w:t xml:space="preserve">să </w:t>
      </w:r>
      <w:r w:rsidRPr="00461461">
        <w:rPr>
          <w:rFonts w:ascii="Times New Roman" w:hAnsi="Times New Roman" w:cs="Times New Roman"/>
          <w:sz w:val="24"/>
          <w:lang w:val="it-IT"/>
        </w:rPr>
        <w:t>asigure Furnizorului îndrumare metodologică cu privire la modificarile legislative aparute în domeniul serviciilor sociale.</w:t>
      </w:r>
    </w:p>
    <w:p w14:paraId="124CF4CE" w14:textId="77777777" w:rsidR="00CE2216" w:rsidRPr="00C13E26" w:rsidRDefault="00CE2216" w:rsidP="00CE2216">
      <w:pPr>
        <w:autoSpaceDE w:val="0"/>
        <w:ind w:left="-567" w:right="-680"/>
        <w:jc w:val="both"/>
        <w:rPr>
          <w:rFonts w:ascii="Times New Roman" w:eastAsia="Calibri" w:hAnsi="Times New Roman" w:cs="Times New Roman"/>
          <w:sz w:val="24"/>
          <w:lang w:val="ro-RO"/>
        </w:rPr>
      </w:pPr>
      <w:r w:rsidRPr="00C13E26">
        <w:rPr>
          <w:rFonts w:ascii="Times New Roman" w:eastAsia="Times New Roman" w:hAnsi="Times New Roman" w:cs="Times New Roman"/>
          <w:sz w:val="24"/>
          <w:lang w:val="it-IT" w:eastAsia="en-GB"/>
        </w:rPr>
        <w:t>9.</w:t>
      </w:r>
      <w:r>
        <w:rPr>
          <w:rFonts w:ascii="Times New Roman" w:eastAsia="Times New Roman" w:hAnsi="Times New Roman" w:cs="Times New Roman"/>
          <w:sz w:val="24"/>
          <w:lang w:val="it-IT" w:eastAsia="en-GB"/>
        </w:rPr>
        <w:t>6</w:t>
      </w:r>
      <w:r w:rsidRPr="00C13E26">
        <w:rPr>
          <w:rFonts w:ascii="Times New Roman" w:eastAsia="Times New Roman" w:hAnsi="Times New Roman" w:cs="Times New Roman"/>
          <w:sz w:val="24"/>
          <w:lang w:val="it-IT" w:eastAsia="en-GB"/>
        </w:rPr>
        <w:t xml:space="preserve"> Autoritatea contractantă are obligația  de a </w:t>
      </w:r>
      <w:r w:rsidRPr="00C13E26">
        <w:rPr>
          <w:rFonts w:ascii="Times New Roman" w:eastAsia="Calibri" w:hAnsi="Times New Roman" w:cs="Times New Roman"/>
          <w:sz w:val="24"/>
          <w:lang w:val="it-IT"/>
        </w:rPr>
        <w:t xml:space="preserve">stabili clar măsurile dispuse în urma verificărilor și constatărilor unor nereguli în vederea reglementării corecte și în timp util a acestora de către </w:t>
      </w:r>
      <w:r w:rsidRPr="00461461">
        <w:rPr>
          <w:rFonts w:ascii="Times New Roman" w:eastAsia="Times New Roman" w:hAnsi="Times New Roman" w:cs="Times New Roman"/>
          <w:sz w:val="24"/>
          <w:lang w:val="it-IT" w:eastAsia="en-GB"/>
        </w:rPr>
        <w:t>Furnizorul de servicii sociale, în măsura în care acestea se pot reglementa.</w:t>
      </w:r>
    </w:p>
    <w:p w14:paraId="2D584167"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9.</w:t>
      </w:r>
      <w:r>
        <w:rPr>
          <w:rFonts w:ascii="Times New Roman" w:eastAsia="Times New Roman" w:hAnsi="Times New Roman" w:cs="Times New Roman"/>
          <w:sz w:val="24"/>
          <w:lang w:val="it-IT" w:eastAsia="en-GB"/>
        </w:rPr>
        <w:t>7</w:t>
      </w:r>
      <w:r w:rsidRPr="00C13E26">
        <w:rPr>
          <w:rFonts w:ascii="Times New Roman" w:eastAsia="Times New Roman" w:hAnsi="Times New Roman" w:cs="Times New Roman"/>
          <w:sz w:val="24"/>
          <w:lang w:val="it-IT" w:eastAsia="en-GB"/>
        </w:rPr>
        <w:t xml:space="preserve"> Autoritatea contractantă are obligația de a transmite Furnizorului toate documentele referitoare la situația socială și/sau medicală a beneficiarilor și va anunța orice modificare intervenită în situația familială/socială, în momentul admiterii beneficiarilor.</w:t>
      </w:r>
    </w:p>
    <w:p w14:paraId="2DD1D998" w14:textId="77777777" w:rsidR="00CE2216" w:rsidRPr="00C13E26" w:rsidRDefault="00CE2216" w:rsidP="00CE2216">
      <w:pPr>
        <w:autoSpaceDE w:val="0"/>
        <w:ind w:left="-567" w:right="-680"/>
        <w:jc w:val="both"/>
        <w:rPr>
          <w:rFonts w:ascii="Times New Roman" w:eastAsia="Calibri" w:hAnsi="Times New Roman" w:cs="Times New Roman"/>
          <w:sz w:val="24"/>
          <w:lang w:val="ro-RO"/>
        </w:rPr>
      </w:pPr>
      <w:r w:rsidRPr="00C13E26">
        <w:rPr>
          <w:rFonts w:ascii="Times New Roman" w:eastAsia="Calibri" w:hAnsi="Times New Roman" w:cs="Times New Roman"/>
          <w:sz w:val="24"/>
          <w:lang w:val="ro-RO"/>
        </w:rPr>
        <w:t>9.</w:t>
      </w:r>
      <w:r>
        <w:rPr>
          <w:rFonts w:ascii="Times New Roman" w:eastAsia="Calibri" w:hAnsi="Times New Roman" w:cs="Times New Roman"/>
          <w:sz w:val="24"/>
          <w:lang w:val="ro-RO"/>
        </w:rPr>
        <w:t>8</w:t>
      </w:r>
      <w:r w:rsidRPr="00C13E26">
        <w:rPr>
          <w:rFonts w:ascii="Times New Roman" w:eastAsia="Calibri" w:hAnsi="Times New Roman" w:cs="Times New Roman"/>
          <w:sz w:val="24"/>
          <w:lang w:val="ro-RO"/>
        </w:rPr>
        <w:t xml:space="preserve"> </w:t>
      </w:r>
      <w:r w:rsidRPr="00C13E26">
        <w:rPr>
          <w:rFonts w:ascii="Times New Roman" w:eastAsia="Times New Roman" w:hAnsi="Times New Roman" w:cs="Times New Roman"/>
          <w:sz w:val="24"/>
          <w:lang w:val="it-IT" w:eastAsia="en-GB"/>
        </w:rPr>
        <w:t xml:space="preserve">Autoritatea contractantă are obligația de a </w:t>
      </w:r>
      <w:r w:rsidRPr="00C13E26">
        <w:rPr>
          <w:rFonts w:ascii="Times New Roman" w:eastAsia="Calibri" w:hAnsi="Times New Roman" w:cs="Times New Roman"/>
          <w:sz w:val="24"/>
          <w:lang w:val="ro-RO"/>
        </w:rPr>
        <w:t xml:space="preserve">respecta confidenţialitatea tuturor datelor şi informaţiilor primite de la </w:t>
      </w:r>
      <w:r w:rsidRPr="00461461">
        <w:rPr>
          <w:rFonts w:ascii="Times New Roman" w:eastAsia="Times New Roman" w:hAnsi="Times New Roman" w:cs="Times New Roman"/>
          <w:sz w:val="24"/>
          <w:lang w:val="pt-BR" w:eastAsia="en-GB"/>
        </w:rPr>
        <w:lastRenderedPageBreak/>
        <w:t>Furnizorul de servicii sociale</w:t>
      </w:r>
      <w:r w:rsidRPr="00C13E26">
        <w:rPr>
          <w:rFonts w:ascii="Times New Roman" w:eastAsia="Calibri" w:hAnsi="Times New Roman" w:cs="Times New Roman"/>
          <w:sz w:val="24"/>
          <w:lang w:val="ro-RO"/>
        </w:rPr>
        <w:t>, în condițiile prevederilor art.12.</w:t>
      </w:r>
    </w:p>
    <w:p w14:paraId="66957981" w14:textId="77777777" w:rsidR="00CE2216" w:rsidRPr="00461461" w:rsidRDefault="00CE2216" w:rsidP="00CE2216">
      <w:pPr>
        <w:autoSpaceDE w:val="0"/>
        <w:ind w:left="-567" w:right="-680"/>
        <w:jc w:val="both"/>
        <w:rPr>
          <w:rFonts w:ascii="Times New Roman" w:eastAsia="Times New Roman" w:hAnsi="Times New Roman" w:cs="Times New Roman"/>
          <w:sz w:val="24"/>
          <w:lang w:val="pt-BR" w:eastAsia="en-GB"/>
        </w:rPr>
      </w:pPr>
      <w:r w:rsidRPr="00C13E26">
        <w:rPr>
          <w:rFonts w:ascii="Times New Roman" w:eastAsia="Calibri" w:hAnsi="Times New Roman" w:cs="Times New Roman"/>
          <w:sz w:val="24"/>
          <w:lang w:val="ro-RO"/>
        </w:rPr>
        <w:t>9.</w:t>
      </w:r>
      <w:r>
        <w:rPr>
          <w:rFonts w:ascii="Times New Roman" w:eastAsia="Calibri" w:hAnsi="Times New Roman" w:cs="Times New Roman"/>
          <w:sz w:val="24"/>
          <w:lang w:val="ro-RO"/>
        </w:rPr>
        <w:t>9</w:t>
      </w:r>
      <w:r w:rsidRPr="00C13E26">
        <w:rPr>
          <w:rFonts w:ascii="Times New Roman" w:eastAsia="Calibri" w:hAnsi="Times New Roman" w:cs="Times New Roman"/>
          <w:sz w:val="24"/>
          <w:lang w:val="ro-RO"/>
        </w:rPr>
        <w:t xml:space="preserve"> </w:t>
      </w:r>
      <w:r w:rsidRPr="00C13E26">
        <w:rPr>
          <w:rFonts w:ascii="Times New Roman" w:eastAsia="Times New Roman" w:hAnsi="Times New Roman" w:cs="Times New Roman"/>
          <w:sz w:val="24"/>
          <w:lang w:val="it-IT" w:eastAsia="en-GB"/>
        </w:rPr>
        <w:t xml:space="preserve">Autoritatea contractantă are obligația  de a răspunde solicitărilor transmise de către </w:t>
      </w:r>
      <w:r w:rsidRPr="00461461">
        <w:rPr>
          <w:rFonts w:ascii="Times New Roman" w:eastAsia="Times New Roman" w:hAnsi="Times New Roman" w:cs="Times New Roman"/>
          <w:sz w:val="24"/>
          <w:lang w:val="pt-BR" w:eastAsia="en-GB"/>
        </w:rPr>
        <w:t>Furnizorul de servicii sociale în termenele stabilite prin clauzele contractuale.</w:t>
      </w:r>
    </w:p>
    <w:p w14:paraId="0F63292D" w14:textId="77777777" w:rsidR="00CE2216" w:rsidRDefault="00CE2216" w:rsidP="00CE2216">
      <w:pPr>
        <w:autoSpaceDE w:val="0"/>
        <w:ind w:left="-567" w:right="-680"/>
        <w:jc w:val="both"/>
        <w:rPr>
          <w:rFonts w:ascii="Times New Roman" w:eastAsia="Times New Roman" w:hAnsi="Times New Roman" w:cs="Times New Roman"/>
          <w:sz w:val="24"/>
          <w:lang w:val="pt-BR" w:eastAsia="en-GB"/>
        </w:rPr>
      </w:pPr>
    </w:p>
    <w:p w14:paraId="6A2F589F" w14:textId="77777777" w:rsidR="00CE2216" w:rsidRPr="00461461" w:rsidRDefault="00CE2216" w:rsidP="00CE2216">
      <w:pPr>
        <w:autoSpaceDE w:val="0"/>
        <w:ind w:left="-567" w:right="-680"/>
        <w:jc w:val="both"/>
        <w:rPr>
          <w:rFonts w:ascii="Times New Roman" w:eastAsia="Times New Roman" w:hAnsi="Times New Roman" w:cs="Times New Roman"/>
          <w:sz w:val="24"/>
          <w:lang w:val="pt-BR" w:eastAsia="en-GB"/>
        </w:rPr>
      </w:pPr>
    </w:p>
    <w:p w14:paraId="3567AB39" w14:textId="77777777" w:rsidR="00CE2216" w:rsidRPr="00461461" w:rsidRDefault="00CE2216" w:rsidP="00CE2216">
      <w:pPr>
        <w:autoSpaceDE w:val="0"/>
        <w:ind w:left="-567" w:right="-680"/>
        <w:jc w:val="both"/>
        <w:rPr>
          <w:rFonts w:ascii="Times New Roman" w:eastAsia="Times New Roman" w:hAnsi="Times New Roman" w:cs="Times New Roman"/>
          <w:b/>
          <w:bCs/>
          <w:sz w:val="24"/>
          <w:lang w:val="pt-BR" w:eastAsia="en-GB"/>
        </w:rPr>
      </w:pPr>
      <w:r w:rsidRPr="00461461">
        <w:rPr>
          <w:rFonts w:ascii="Times New Roman" w:eastAsia="Times New Roman" w:hAnsi="Times New Roman" w:cs="Times New Roman"/>
          <w:b/>
          <w:bCs/>
          <w:sz w:val="24"/>
          <w:lang w:val="pt-BR" w:eastAsia="en-GB"/>
        </w:rPr>
        <w:t xml:space="preserve">Art.10 </w:t>
      </w:r>
      <w:r w:rsidRPr="00C13E26">
        <w:rPr>
          <w:rFonts w:ascii="Times New Roman" w:eastAsia="Calibri" w:hAnsi="Times New Roman" w:cs="Times New Roman"/>
          <w:b/>
          <w:sz w:val="24"/>
          <w:lang w:val="ro-RO"/>
        </w:rPr>
        <w:t xml:space="preserve">Drepturile Furnizorului </w:t>
      </w:r>
      <w:r w:rsidRPr="00C13E26">
        <w:rPr>
          <w:rFonts w:ascii="Times New Roman" w:eastAsia="Times New Roman" w:hAnsi="Times New Roman" w:cs="Times New Roman"/>
          <w:b/>
          <w:sz w:val="24"/>
          <w:lang w:val="it-IT" w:eastAsia="en-GB"/>
        </w:rPr>
        <w:t>de servicii sociale</w:t>
      </w:r>
    </w:p>
    <w:p w14:paraId="65206CEA" w14:textId="77777777" w:rsidR="00CE2216" w:rsidRPr="00C13E26" w:rsidRDefault="00CE2216" w:rsidP="00CE2216">
      <w:pPr>
        <w:pStyle w:val="NoSpacing"/>
        <w:ind w:left="-567" w:right="-680"/>
        <w:jc w:val="both"/>
        <w:rPr>
          <w:rFonts w:ascii="Times New Roman" w:hAnsi="Times New Roman"/>
          <w:sz w:val="24"/>
          <w:szCs w:val="24"/>
          <w:lang w:val="ro-RO"/>
        </w:rPr>
      </w:pPr>
      <w:r w:rsidRPr="00C13E26">
        <w:rPr>
          <w:rFonts w:ascii="Times New Roman" w:eastAsia="Calibri" w:hAnsi="Times New Roman"/>
          <w:sz w:val="24"/>
          <w:szCs w:val="24"/>
          <w:lang w:val="ro-RO"/>
        </w:rPr>
        <w:t xml:space="preserve">10.1 </w:t>
      </w:r>
      <w:r w:rsidRPr="00461461">
        <w:rPr>
          <w:rFonts w:ascii="Times New Roman" w:hAnsi="Times New Roman"/>
          <w:sz w:val="24"/>
          <w:szCs w:val="24"/>
          <w:lang w:val="pt-BR"/>
        </w:rPr>
        <w:t xml:space="preserve">Furnizorul de servicii sociale are dreptul </w:t>
      </w:r>
      <w:r w:rsidRPr="00C13E26">
        <w:rPr>
          <w:rFonts w:ascii="Times New Roman" w:eastAsia="Calibri" w:hAnsi="Times New Roman"/>
          <w:sz w:val="24"/>
          <w:szCs w:val="24"/>
          <w:lang w:val="ro-RO"/>
        </w:rPr>
        <w:t>de a realiza împreună cu autoritatea contractantă evaluarea acţiunilor realizate  în comun şi, după caz,  să propună măsuri pentru eficientizarea colaborării.</w:t>
      </w:r>
    </w:p>
    <w:p w14:paraId="27FF4A97" w14:textId="77777777" w:rsidR="00CE2216" w:rsidRPr="00C13E26" w:rsidRDefault="00CE2216" w:rsidP="00CE2216">
      <w:pPr>
        <w:pStyle w:val="NoSpacing"/>
        <w:ind w:left="-567" w:right="-680"/>
        <w:jc w:val="both"/>
        <w:rPr>
          <w:rFonts w:ascii="Times New Roman" w:hAnsi="Times New Roman"/>
          <w:sz w:val="24"/>
          <w:szCs w:val="24"/>
          <w:lang w:val="ro-RO"/>
        </w:rPr>
      </w:pPr>
      <w:r w:rsidRPr="00C13E26">
        <w:rPr>
          <w:rFonts w:ascii="Times New Roman" w:eastAsia="Calibri" w:hAnsi="Times New Roman"/>
          <w:sz w:val="24"/>
          <w:szCs w:val="24"/>
          <w:lang w:val="ro-RO"/>
        </w:rPr>
        <w:t xml:space="preserve">10.2 </w:t>
      </w:r>
      <w:r w:rsidRPr="00461461">
        <w:rPr>
          <w:rFonts w:ascii="Times New Roman" w:hAnsi="Times New Roman"/>
          <w:sz w:val="24"/>
          <w:szCs w:val="24"/>
          <w:lang w:val="pt-BR"/>
        </w:rPr>
        <w:t xml:space="preserve">Furnizorul de servicii sociale are dreptul </w:t>
      </w:r>
      <w:r w:rsidRPr="00C13E26">
        <w:rPr>
          <w:rFonts w:ascii="Times New Roman" w:eastAsia="Calibri" w:hAnsi="Times New Roman"/>
          <w:sz w:val="24"/>
          <w:szCs w:val="24"/>
          <w:lang w:val="ro-RO"/>
        </w:rPr>
        <w:t>de a primi din partea autorităţii contractante îndrumare metodologică, la solicitare.</w:t>
      </w:r>
    </w:p>
    <w:p w14:paraId="07DD46D2" w14:textId="77777777" w:rsidR="00CE2216" w:rsidRPr="00C13E26" w:rsidRDefault="00CE2216" w:rsidP="00CE2216">
      <w:pPr>
        <w:pStyle w:val="NoSpacing"/>
        <w:ind w:left="-567" w:right="-680"/>
        <w:jc w:val="both"/>
        <w:rPr>
          <w:rFonts w:ascii="Times New Roman" w:hAnsi="Times New Roman"/>
          <w:sz w:val="24"/>
          <w:szCs w:val="24"/>
          <w:lang w:val="ro-RO"/>
        </w:rPr>
      </w:pPr>
      <w:r w:rsidRPr="00C13E26">
        <w:rPr>
          <w:rFonts w:ascii="Times New Roman" w:eastAsia="Calibri" w:hAnsi="Times New Roman"/>
          <w:sz w:val="24"/>
          <w:szCs w:val="24"/>
          <w:lang w:val="ro-RO"/>
        </w:rPr>
        <w:t xml:space="preserve">10.3 </w:t>
      </w:r>
      <w:r w:rsidRPr="00461461">
        <w:rPr>
          <w:rFonts w:ascii="Times New Roman" w:hAnsi="Times New Roman"/>
          <w:sz w:val="24"/>
          <w:szCs w:val="24"/>
          <w:lang w:val="ro-RO"/>
        </w:rPr>
        <w:t xml:space="preserve">Furnizorul de servicii sociale are dreptul </w:t>
      </w:r>
      <w:r w:rsidRPr="00C13E26">
        <w:rPr>
          <w:rFonts w:ascii="Times New Roman" w:eastAsia="Calibri" w:hAnsi="Times New Roman"/>
          <w:sz w:val="24"/>
          <w:szCs w:val="24"/>
          <w:lang w:val="ro-RO"/>
        </w:rPr>
        <w:t xml:space="preserve">de a participa la şedinţele autorităţii contractante în cadrul cărora se dezbat aspecte cu impact asupra serviciilor sociale care fac obiectul prezentului </w:t>
      </w:r>
      <w:r w:rsidRPr="00461461">
        <w:rPr>
          <w:rFonts w:ascii="Times New Roman" w:hAnsi="Times New Roman"/>
          <w:sz w:val="24"/>
          <w:szCs w:val="24"/>
          <w:lang w:val="ro-RO"/>
        </w:rPr>
        <w:t>contract</w:t>
      </w:r>
      <w:r w:rsidRPr="00C13E26">
        <w:rPr>
          <w:rFonts w:ascii="Times New Roman" w:eastAsia="Calibri" w:hAnsi="Times New Roman"/>
          <w:sz w:val="24"/>
          <w:szCs w:val="24"/>
          <w:lang w:val="ro-RO"/>
        </w:rPr>
        <w:t>.</w:t>
      </w:r>
    </w:p>
    <w:p w14:paraId="4EF29019" w14:textId="77777777" w:rsidR="00CE2216" w:rsidRPr="00C13E26" w:rsidRDefault="00CE2216" w:rsidP="00CE2216">
      <w:pPr>
        <w:pStyle w:val="NoSpacing"/>
        <w:ind w:left="-567" w:right="-680"/>
        <w:jc w:val="both"/>
        <w:rPr>
          <w:rFonts w:ascii="Times New Roman" w:hAnsi="Times New Roman"/>
          <w:sz w:val="24"/>
          <w:szCs w:val="24"/>
          <w:lang w:val="ro-RO"/>
        </w:rPr>
      </w:pPr>
      <w:r w:rsidRPr="00C13E26">
        <w:rPr>
          <w:rFonts w:ascii="Times New Roman" w:eastAsia="Calibri" w:hAnsi="Times New Roman"/>
          <w:sz w:val="24"/>
          <w:szCs w:val="24"/>
          <w:lang w:val="ro-RO"/>
        </w:rPr>
        <w:t xml:space="preserve">10.4 </w:t>
      </w:r>
      <w:r w:rsidRPr="00461461">
        <w:rPr>
          <w:rFonts w:ascii="Times New Roman" w:hAnsi="Times New Roman"/>
          <w:sz w:val="24"/>
          <w:szCs w:val="24"/>
          <w:lang w:val="pt-BR"/>
        </w:rPr>
        <w:t xml:space="preserve">Furnizorul de servicii sociale are dreptul </w:t>
      </w:r>
      <w:r w:rsidRPr="00C13E26">
        <w:rPr>
          <w:rFonts w:ascii="Times New Roman" w:eastAsia="Calibri" w:hAnsi="Times New Roman"/>
          <w:sz w:val="24"/>
          <w:szCs w:val="24"/>
          <w:lang w:val="ro-RO"/>
        </w:rPr>
        <w:t>de a utiliza date denominalizate, în scopul întocmirii de statistici pentru dezvoltarea serviciilor sociale.</w:t>
      </w:r>
    </w:p>
    <w:p w14:paraId="4A8EF68F" w14:textId="77777777" w:rsidR="00CE2216" w:rsidRPr="00C13E26" w:rsidRDefault="00CE2216" w:rsidP="00CE2216">
      <w:pPr>
        <w:pStyle w:val="NoSpacing"/>
        <w:ind w:left="-567" w:right="-680"/>
        <w:jc w:val="both"/>
        <w:rPr>
          <w:rFonts w:ascii="Times New Roman" w:eastAsia="Calibri" w:hAnsi="Times New Roman"/>
          <w:sz w:val="24"/>
          <w:szCs w:val="24"/>
          <w:lang w:val="ro-RO"/>
        </w:rPr>
      </w:pPr>
      <w:r w:rsidRPr="00C13E26">
        <w:rPr>
          <w:rFonts w:ascii="Times New Roman" w:eastAsia="Calibri" w:hAnsi="Times New Roman"/>
          <w:sz w:val="24"/>
          <w:szCs w:val="24"/>
          <w:lang w:val="ro-RO"/>
        </w:rPr>
        <w:t xml:space="preserve">10.5 </w:t>
      </w:r>
      <w:r w:rsidRPr="00461461">
        <w:rPr>
          <w:rFonts w:ascii="Times New Roman" w:hAnsi="Times New Roman"/>
          <w:sz w:val="24"/>
          <w:szCs w:val="24"/>
          <w:lang w:val="pt-BR"/>
        </w:rPr>
        <w:t xml:space="preserve">Furnizorul de servicii sociale are dreptul </w:t>
      </w:r>
      <w:r w:rsidRPr="00C13E26">
        <w:rPr>
          <w:rFonts w:ascii="Times New Roman" w:eastAsia="Calibri" w:hAnsi="Times New Roman"/>
          <w:sz w:val="24"/>
          <w:szCs w:val="24"/>
          <w:lang w:val="ro-RO"/>
        </w:rPr>
        <w:t>de a realiza acţiuni, activităţi, proiecte la care să participe beneficiarii şi să ofere serviciile sociale specializate, cu acordul Autoritatea contractantă.</w:t>
      </w:r>
    </w:p>
    <w:p w14:paraId="69959FDE" w14:textId="77777777" w:rsidR="00CE2216" w:rsidRPr="00C13E26" w:rsidRDefault="00CE2216" w:rsidP="00CE2216">
      <w:pPr>
        <w:pStyle w:val="NoSpacing"/>
        <w:ind w:left="-567" w:right="-680"/>
        <w:jc w:val="both"/>
        <w:rPr>
          <w:rFonts w:ascii="Times New Roman" w:hAnsi="Times New Roman"/>
          <w:sz w:val="24"/>
          <w:szCs w:val="24"/>
          <w:lang w:val="ro-RO"/>
        </w:rPr>
      </w:pPr>
      <w:r w:rsidRPr="00C13E26">
        <w:rPr>
          <w:rFonts w:ascii="Times New Roman" w:eastAsia="Calibri" w:hAnsi="Times New Roman"/>
          <w:sz w:val="24"/>
          <w:szCs w:val="24"/>
          <w:lang w:val="ro-RO"/>
        </w:rPr>
        <w:t xml:space="preserve">10.6  </w:t>
      </w:r>
      <w:r w:rsidRPr="00461461">
        <w:rPr>
          <w:rFonts w:ascii="Times New Roman" w:hAnsi="Times New Roman"/>
          <w:sz w:val="24"/>
          <w:szCs w:val="24"/>
          <w:lang w:val="pt-BR"/>
        </w:rPr>
        <w:t xml:space="preserve">Furnizorul de servicii sociale are dreptul </w:t>
      </w:r>
      <w:r w:rsidRPr="00C13E26">
        <w:rPr>
          <w:rFonts w:ascii="Times New Roman" w:eastAsia="Calibri" w:hAnsi="Times New Roman"/>
          <w:sz w:val="24"/>
          <w:szCs w:val="24"/>
          <w:lang w:val="ro-RO"/>
        </w:rPr>
        <w:t>de a diversifica activitățile specifice  în funcţie de nevoile beneficiarilor.</w:t>
      </w:r>
    </w:p>
    <w:p w14:paraId="2C22F246" w14:textId="77777777" w:rsidR="00CE2216" w:rsidRPr="00C13E26" w:rsidRDefault="00CE2216" w:rsidP="00CE2216">
      <w:pPr>
        <w:pStyle w:val="NoSpacing"/>
        <w:ind w:left="-567" w:right="-680"/>
        <w:jc w:val="both"/>
        <w:rPr>
          <w:rFonts w:ascii="Times New Roman" w:hAnsi="Times New Roman"/>
          <w:sz w:val="24"/>
          <w:szCs w:val="24"/>
          <w:lang w:val="ro-RO"/>
        </w:rPr>
      </w:pPr>
      <w:r w:rsidRPr="00C13E26">
        <w:rPr>
          <w:rFonts w:ascii="Times New Roman" w:eastAsia="Calibri" w:hAnsi="Times New Roman"/>
          <w:sz w:val="24"/>
          <w:szCs w:val="24"/>
          <w:lang w:val="ro-RO"/>
        </w:rPr>
        <w:t xml:space="preserve">10.7 </w:t>
      </w:r>
      <w:r w:rsidRPr="00461461">
        <w:rPr>
          <w:rFonts w:ascii="Times New Roman" w:hAnsi="Times New Roman"/>
          <w:sz w:val="24"/>
          <w:szCs w:val="24"/>
          <w:lang w:val="pt-BR"/>
        </w:rPr>
        <w:t xml:space="preserve">Furnizorul de servicii sociale are dreptul </w:t>
      </w:r>
      <w:r w:rsidRPr="00C13E26">
        <w:rPr>
          <w:rFonts w:ascii="Times New Roman" w:eastAsia="Calibri" w:hAnsi="Times New Roman"/>
          <w:sz w:val="24"/>
          <w:szCs w:val="24"/>
          <w:lang w:val="ro-RO"/>
        </w:rPr>
        <w:t>de a promova drepturile beneficiarilor în condițiile legii.</w:t>
      </w:r>
    </w:p>
    <w:p w14:paraId="53B52D1D" w14:textId="77777777" w:rsidR="00CE2216" w:rsidRPr="00C13E26" w:rsidRDefault="00CE2216" w:rsidP="00CE2216">
      <w:pPr>
        <w:pStyle w:val="NoSpacing"/>
        <w:ind w:left="-567" w:right="-680"/>
        <w:jc w:val="both"/>
        <w:rPr>
          <w:rFonts w:ascii="Times New Roman" w:hAnsi="Times New Roman"/>
          <w:sz w:val="24"/>
          <w:szCs w:val="24"/>
          <w:lang w:val="ro-RO"/>
        </w:rPr>
      </w:pPr>
      <w:r w:rsidRPr="00C13E26">
        <w:rPr>
          <w:rFonts w:ascii="Times New Roman" w:eastAsia="Calibri" w:hAnsi="Times New Roman"/>
          <w:sz w:val="24"/>
          <w:szCs w:val="24"/>
          <w:lang w:val="ro-RO"/>
        </w:rPr>
        <w:t xml:space="preserve">10.8 </w:t>
      </w:r>
      <w:r w:rsidRPr="00461461">
        <w:rPr>
          <w:rFonts w:ascii="Times New Roman" w:hAnsi="Times New Roman"/>
          <w:sz w:val="24"/>
          <w:szCs w:val="24"/>
          <w:lang w:val="ro-RO"/>
        </w:rPr>
        <w:t>Furnizorul de servicii sociale are dreptul de a propune</w:t>
      </w:r>
      <w:r w:rsidRPr="00C13E26">
        <w:rPr>
          <w:rFonts w:ascii="Times New Roman" w:eastAsia="Calibri" w:hAnsi="Times New Roman"/>
          <w:sz w:val="24"/>
          <w:szCs w:val="24"/>
          <w:lang w:val="ro-RO"/>
        </w:rPr>
        <w:t xml:space="preserve"> îmbunătățiri procedurilor de lucru în vederea atingerii scopului prezentului contract , cu respectarea legislaţiei în vigoare.</w:t>
      </w:r>
    </w:p>
    <w:p w14:paraId="68908886" w14:textId="77777777" w:rsidR="00CE2216" w:rsidRPr="00C13E26" w:rsidRDefault="00CE2216" w:rsidP="00CE2216">
      <w:pPr>
        <w:pStyle w:val="NoSpacing"/>
        <w:ind w:left="-567" w:right="-680"/>
        <w:jc w:val="both"/>
        <w:rPr>
          <w:rFonts w:ascii="Times New Roman" w:hAnsi="Times New Roman"/>
          <w:sz w:val="24"/>
          <w:szCs w:val="24"/>
          <w:lang w:val="ro-RO"/>
        </w:rPr>
      </w:pPr>
      <w:r w:rsidRPr="00C13E26">
        <w:rPr>
          <w:rFonts w:ascii="Times New Roman" w:eastAsia="Calibri" w:hAnsi="Times New Roman"/>
          <w:sz w:val="24"/>
          <w:szCs w:val="24"/>
          <w:lang w:val="ro-RO"/>
        </w:rPr>
        <w:t xml:space="preserve">10.9 </w:t>
      </w:r>
      <w:r w:rsidRPr="00461461">
        <w:rPr>
          <w:rFonts w:ascii="Times New Roman" w:hAnsi="Times New Roman"/>
          <w:sz w:val="24"/>
          <w:szCs w:val="24"/>
          <w:lang w:val="ro-RO"/>
        </w:rPr>
        <w:t xml:space="preserve">Furnizorul de servicii sociale are dreptul </w:t>
      </w:r>
      <w:r w:rsidRPr="00C13E26">
        <w:rPr>
          <w:rFonts w:ascii="Times New Roman" w:eastAsia="Calibri" w:hAnsi="Times New Roman"/>
          <w:sz w:val="24"/>
          <w:szCs w:val="24"/>
          <w:lang w:val="ro-RO"/>
        </w:rPr>
        <w:t>de a solicita întâlniri de lucru cu specialiștii din cadrul D.G.A.S.P.C Timiș privind situațiile excepționale ale beneficiarilor rezidenți sau care au ca scop îmbunătăţirea colaborării cu beneficiarii, cu condiția notificării prealabile în termen de 5 zile a intenției Furnizorului de servicii sociale.</w:t>
      </w:r>
    </w:p>
    <w:p w14:paraId="0BD27877" w14:textId="77777777" w:rsidR="00CE2216" w:rsidRPr="00C13E26" w:rsidRDefault="00CE2216" w:rsidP="00CE2216">
      <w:pPr>
        <w:pStyle w:val="NoSpacing"/>
        <w:ind w:left="-567" w:right="-680"/>
        <w:jc w:val="both"/>
        <w:rPr>
          <w:rFonts w:ascii="Times New Roman" w:eastAsia="Courier New" w:hAnsi="Times New Roman"/>
          <w:sz w:val="24"/>
          <w:szCs w:val="24"/>
          <w:lang w:val="ro-RO" w:eastAsia="ro-RO"/>
        </w:rPr>
      </w:pPr>
      <w:r w:rsidRPr="00C13E26">
        <w:rPr>
          <w:rFonts w:ascii="Times New Roman" w:eastAsia="Courier New" w:hAnsi="Times New Roman"/>
          <w:sz w:val="24"/>
          <w:szCs w:val="24"/>
          <w:lang w:val="ro-RO" w:eastAsia="ro-RO"/>
        </w:rPr>
        <w:t xml:space="preserve">10.10 </w:t>
      </w:r>
      <w:r w:rsidRPr="00461461">
        <w:rPr>
          <w:rFonts w:ascii="Times New Roman" w:hAnsi="Times New Roman"/>
          <w:sz w:val="24"/>
          <w:szCs w:val="24"/>
          <w:lang w:val="ro-RO"/>
        </w:rPr>
        <w:t xml:space="preserve">Furnizorul de servicii sociale are dreptul </w:t>
      </w:r>
      <w:r w:rsidRPr="00C13E26">
        <w:rPr>
          <w:rFonts w:ascii="Times New Roman" w:eastAsia="Courier New" w:hAnsi="Times New Roman"/>
          <w:sz w:val="24"/>
          <w:szCs w:val="24"/>
          <w:lang w:val="ro-RO" w:eastAsia="ro-RO"/>
        </w:rPr>
        <w:t>de a primi, din partea Autoritatii contractante contravaloarea serviciilor prestate</w:t>
      </w:r>
      <w:r>
        <w:rPr>
          <w:rFonts w:ascii="Times New Roman" w:eastAsia="Courier New" w:hAnsi="Times New Roman"/>
          <w:sz w:val="24"/>
          <w:szCs w:val="24"/>
          <w:lang w:val="ro-RO" w:eastAsia="ro-RO"/>
        </w:rPr>
        <w:t xml:space="preserve"> </w:t>
      </w:r>
      <w:r w:rsidRPr="00C13E26">
        <w:rPr>
          <w:rFonts w:ascii="Times New Roman" w:eastAsia="Courier New" w:hAnsi="Times New Roman"/>
          <w:sz w:val="24"/>
          <w:szCs w:val="24"/>
          <w:lang w:val="ro-RO" w:eastAsia="ro-RO"/>
        </w:rPr>
        <w:t xml:space="preserve">pentru fiecare beneficiar,  în condițiile prevederilor art.7 din prezentul contract, în conformitate cu prevederile </w:t>
      </w:r>
      <w:r w:rsidRPr="00461461">
        <w:rPr>
          <w:rFonts w:ascii="Times New Roman" w:hAnsi="Times New Roman"/>
          <w:sz w:val="24"/>
          <w:szCs w:val="24"/>
          <w:shd w:val="clear" w:color="auto" w:fill="FFFFFF"/>
          <w:lang w:val="ro-RO"/>
        </w:rPr>
        <w:t>Hotărâr</w:t>
      </w:r>
      <w:r w:rsidRPr="00C13E26">
        <w:rPr>
          <w:rFonts w:ascii="Times New Roman" w:hAnsi="Times New Roman"/>
          <w:sz w:val="24"/>
          <w:szCs w:val="24"/>
          <w:shd w:val="clear" w:color="auto" w:fill="FFFFFF"/>
          <w:lang w:val="ro-RO"/>
        </w:rPr>
        <w:t>ii</w:t>
      </w:r>
      <w:r w:rsidRPr="00461461">
        <w:rPr>
          <w:rFonts w:ascii="Times New Roman" w:hAnsi="Times New Roman"/>
          <w:sz w:val="24"/>
          <w:szCs w:val="24"/>
          <w:shd w:val="clear" w:color="auto" w:fill="FFFFFF"/>
          <w:lang w:val="ro-RO"/>
        </w:rPr>
        <w:t xml:space="preserve"> nr. 426/2020 </w:t>
      </w:r>
      <w:r w:rsidRPr="00C13E26">
        <w:rPr>
          <w:rFonts w:ascii="Times New Roman" w:hAnsi="Times New Roman"/>
          <w:sz w:val="24"/>
          <w:szCs w:val="24"/>
          <w:shd w:val="clear" w:color="auto" w:fill="FFFFFF"/>
          <w:lang w:val="ro-RO"/>
        </w:rPr>
        <w:t>– ANEXA 2.</w:t>
      </w:r>
    </w:p>
    <w:p w14:paraId="24642368" w14:textId="77777777" w:rsidR="00CE2216" w:rsidRPr="00C13E26" w:rsidRDefault="00CE2216" w:rsidP="00CE2216">
      <w:pPr>
        <w:ind w:left="-567" w:right="-680"/>
        <w:jc w:val="both"/>
        <w:rPr>
          <w:rFonts w:ascii="Times New Roman" w:eastAsia="Calibri" w:hAnsi="Times New Roman" w:cs="Times New Roman"/>
          <w:sz w:val="24"/>
          <w:lang w:val="it-IT" w:eastAsia="en-GB"/>
        </w:rPr>
      </w:pPr>
    </w:p>
    <w:p w14:paraId="30AF0CC5" w14:textId="77777777" w:rsidR="00CE2216" w:rsidRDefault="00CE2216" w:rsidP="00CE2216">
      <w:pPr>
        <w:ind w:left="-567" w:right="-680"/>
        <w:jc w:val="both"/>
        <w:rPr>
          <w:rFonts w:ascii="Times New Roman" w:eastAsia="Times New Roman" w:hAnsi="Times New Roman" w:cs="Times New Roman"/>
          <w:b/>
          <w:spacing w:val="-2"/>
          <w:sz w:val="24"/>
          <w:lang w:val="ro-RO" w:eastAsia="en-GB"/>
        </w:rPr>
      </w:pPr>
    </w:p>
    <w:p w14:paraId="4689C00D"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b/>
          <w:spacing w:val="-2"/>
          <w:sz w:val="24"/>
          <w:lang w:val="ro-RO" w:eastAsia="en-GB"/>
        </w:rPr>
        <w:t>Art.</w:t>
      </w:r>
      <w:r w:rsidRPr="00C13E26">
        <w:rPr>
          <w:rFonts w:ascii="Times New Roman" w:eastAsia="Times New Roman" w:hAnsi="Times New Roman" w:cs="Times New Roman"/>
          <w:b/>
          <w:sz w:val="24"/>
          <w:lang w:val="it-IT" w:eastAsia="en-GB"/>
        </w:rPr>
        <w:t>11 Obligațiile Furnizorului de servicii sociale</w:t>
      </w:r>
    </w:p>
    <w:p w14:paraId="2D998E70" w14:textId="77777777" w:rsidR="00CE2216" w:rsidRPr="00461461" w:rsidRDefault="00CE2216" w:rsidP="00CE2216">
      <w:pPr>
        <w:ind w:left="-567" w:right="-680"/>
        <w:jc w:val="both"/>
        <w:rPr>
          <w:rFonts w:ascii="Times New Roman" w:hAnsi="Times New Roman" w:cs="Times New Roman"/>
          <w:sz w:val="24"/>
          <w:lang w:val="it-IT"/>
        </w:rPr>
      </w:pPr>
      <w:r w:rsidRPr="00C13E26">
        <w:rPr>
          <w:rFonts w:ascii="Times New Roman" w:eastAsia="Times New Roman" w:hAnsi="Times New Roman" w:cs="Times New Roman"/>
          <w:sz w:val="24"/>
          <w:lang w:val="it-IT" w:eastAsia="en-GB"/>
        </w:rPr>
        <w:t xml:space="preserve">11.1. Furnizorul va acorda servicii sociale respectând standardele specifice minime obligatorii pentru </w:t>
      </w:r>
      <w:r w:rsidRPr="00461461">
        <w:rPr>
          <w:rFonts w:ascii="Times New Roman" w:eastAsia="Times New Roman" w:hAnsi="Times New Roman" w:cs="Times New Roman"/>
          <w:bCs/>
          <w:sz w:val="24"/>
          <w:shd w:val="clear" w:color="auto" w:fill="FFFFFF"/>
          <w:lang w:val="it-IT" w:eastAsia="en-GB"/>
        </w:rPr>
        <w:t xml:space="preserve">serviciile </w:t>
      </w:r>
      <w:r>
        <w:rPr>
          <w:rFonts w:ascii="Times New Roman" w:eastAsia="Times New Roman" w:hAnsi="Times New Roman" w:cs="Times New Roman"/>
          <w:bCs/>
          <w:sz w:val="24"/>
          <w:shd w:val="clear" w:color="auto" w:fill="FFFFFF"/>
          <w:lang w:val="it-IT" w:eastAsia="en-GB"/>
        </w:rPr>
        <w:t>sociale</w:t>
      </w:r>
      <w:r w:rsidRPr="00461461">
        <w:rPr>
          <w:rFonts w:ascii="Times New Roman" w:eastAsia="Times New Roman" w:hAnsi="Times New Roman" w:cs="Times New Roman"/>
          <w:bCs/>
          <w:sz w:val="24"/>
          <w:shd w:val="clear" w:color="auto" w:fill="FFFFFF"/>
          <w:lang w:val="it-IT" w:eastAsia="en-GB"/>
        </w:rPr>
        <w:t xml:space="preserve">, în conformitate cu </w:t>
      </w:r>
      <w:r w:rsidRPr="00C13E26">
        <w:rPr>
          <w:rFonts w:ascii="Times New Roman" w:eastAsia="Times New Roman" w:hAnsi="Times New Roman" w:cs="Times New Roman"/>
          <w:sz w:val="24"/>
          <w:lang w:val="it-IT" w:eastAsia="en-GB"/>
        </w:rPr>
        <w:t xml:space="preserve">dispozițiile </w:t>
      </w:r>
      <w:r w:rsidRPr="00461461">
        <w:rPr>
          <w:rFonts w:ascii="Times New Roman" w:hAnsi="Times New Roman" w:cs="Times New Roman"/>
          <w:sz w:val="24"/>
          <w:lang w:val="it-IT"/>
        </w:rPr>
        <w:t>Ordinului nr.82/2019 - ANEXA 2.</w:t>
      </w:r>
    </w:p>
    <w:p w14:paraId="76FA1EC0" w14:textId="77777777" w:rsidR="00CE2216" w:rsidRPr="00461461" w:rsidRDefault="00CE2216" w:rsidP="00CE2216">
      <w:pPr>
        <w:ind w:left="-567" w:right="-680"/>
        <w:jc w:val="both"/>
        <w:rPr>
          <w:rFonts w:ascii="Times New Roman" w:hAnsi="Times New Roman" w:cs="Times New Roman"/>
          <w:sz w:val="24"/>
          <w:lang w:val="pt-BR"/>
        </w:rPr>
      </w:pPr>
      <w:r w:rsidRPr="00461461">
        <w:rPr>
          <w:rFonts w:ascii="Times New Roman" w:eastAsia="Times New Roman" w:hAnsi="Times New Roman" w:cs="Times New Roman"/>
          <w:bCs/>
          <w:sz w:val="24"/>
          <w:lang w:val="pt-BR" w:eastAsia="en-GB"/>
        </w:rPr>
        <w:t xml:space="preserve">11.2 </w:t>
      </w:r>
      <w:r w:rsidRPr="00C13E26">
        <w:rPr>
          <w:rFonts w:ascii="Times New Roman" w:eastAsia="Times New Roman" w:hAnsi="Times New Roman" w:cs="Times New Roman"/>
          <w:bCs/>
          <w:sz w:val="24"/>
          <w:lang w:val="it-IT" w:eastAsia="en-GB"/>
        </w:rPr>
        <w:t xml:space="preserve">Furnizorul se obligă să asigure fiecărui beneficiar servicii sociale în funcție de nevoile individuale, în conformitate cu Planului Individual de Servicii (PIS), </w:t>
      </w:r>
      <w:r w:rsidRPr="00461461">
        <w:rPr>
          <w:rFonts w:ascii="Times New Roman" w:hAnsi="Times New Roman" w:cs="Times New Roman"/>
          <w:sz w:val="24"/>
          <w:shd w:val="clear" w:color="auto" w:fill="FFFFFF"/>
          <w:lang w:val="pt-BR"/>
        </w:rPr>
        <w:t>Programul individual de reabilitare şi integrare socială (PIRIS)</w:t>
      </w:r>
      <w:r w:rsidRPr="00C13E26">
        <w:rPr>
          <w:rFonts w:ascii="Times New Roman" w:eastAsia="Times New Roman" w:hAnsi="Times New Roman" w:cs="Times New Roman"/>
          <w:bCs/>
          <w:sz w:val="24"/>
          <w:lang w:val="it-IT" w:eastAsia="en-GB"/>
        </w:rPr>
        <w:t>, Planul Personal de Viitor (PPV).</w:t>
      </w:r>
    </w:p>
    <w:p w14:paraId="747A9133" w14:textId="77777777" w:rsidR="00CE2216" w:rsidRPr="00C13E26" w:rsidRDefault="00CE2216" w:rsidP="00CE2216">
      <w:pPr>
        <w:tabs>
          <w:tab w:val="left" w:pos="783"/>
        </w:tabs>
        <w:kinsoku w:val="0"/>
        <w:overflowPunct w:val="0"/>
        <w:autoSpaceDE w:val="0"/>
        <w:ind w:left="-567" w:right="-680"/>
        <w:jc w:val="both"/>
        <w:rPr>
          <w:rFonts w:ascii="Times New Roman" w:eastAsia="Times New Roman" w:hAnsi="Times New Roman" w:cs="Times New Roman"/>
          <w:bCs/>
          <w:sz w:val="24"/>
          <w:lang w:val="it-IT" w:eastAsia="en-GB"/>
        </w:rPr>
      </w:pPr>
      <w:r w:rsidRPr="00C13E26">
        <w:rPr>
          <w:rFonts w:ascii="Times New Roman" w:eastAsia="Times New Roman" w:hAnsi="Times New Roman" w:cs="Times New Roman"/>
          <w:bCs/>
          <w:sz w:val="24"/>
          <w:lang w:val="it-IT" w:eastAsia="en-GB"/>
        </w:rPr>
        <w:t>11.3 Furnizorul se obligă se anunțe în termen de 3 (trei) zile orice modificare cu privire la documentația de funcționare, acreditare, licențiere în baza căreia furnizează serviciile sociale.</w:t>
      </w:r>
    </w:p>
    <w:p w14:paraId="1D214FA2" w14:textId="77777777" w:rsidR="00CE2216" w:rsidRPr="00C13E26" w:rsidRDefault="00CE2216" w:rsidP="00CE2216">
      <w:pPr>
        <w:tabs>
          <w:tab w:val="left" w:pos="783"/>
        </w:tabs>
        <w:kinsoku w:val="0"/>
        <w:overflowPunct w:val="0"/>
        <w:autoSpaceDE w:val="0"/>
        <w:ind w:left="-567" w:right="-680"/>
        <w:jc w:val="both"/>
        <w:rPr>
          <w:rFonts w:ascii="Times New Roman" w:eastAsia="Times New Roman" w:hAnsi="Times New Roman" w:cs="Times New Roman"/>
          <w:bCs/>
          <w:sz w:val="24"/>
          <w:lang w:val="it-IT" w:eastAsia="en-GB"/>
        </w:rPr>
      </w:pPr>
      <w:r w:rsidRPr="00461461">
        <w:rPr>
          <w:rFonts w:ascii="Times New Roman" w:eastAsia="Times New Roman" w:hAnsi="Times New Roman" w:cs="Times New Roman"/>
          <w:bCs/>
          <w:sz w:val="24"/>
          <w:lang w:val="it-IT" w:eastAsia="en-GB"/>
        </w:rPr>
        <w:t xml:space="preserve">11.4 </w:t>
      </w:r>
      <w:r w:rsidRPr="00C13E26">
        <w:rPr>
          <w:rFonts w:ascii="Times New Roman" w:eastAsia="Times New Roman" w:hAnsi="Times New Roman" w:cs="Times New Roman"/>
          <w:sz w:val="24"/>
          <w:lang w:val="it-IT" w:eastAsia="en-GB"/>
        </w:rPr>
        <w:t>Furnizorul</w:t>
      </w:r>
      <w:r w:rsidRPr="00461461">
        <w:rPr>
          <w:rFonts w:ascii="Times New Roman" w:eastAsia="Times New Roman" w:hAnsi="Times New Roman" w:cs="Times New Roman"/>
          <w:bCs/>
          <w:sz w:val="24"/>
          <w:lang w:val="it-IT" w:eastAsia="en-GB"/>
        </w:rPr>
        <w:t xml:space="preserve"> se obligă să </w:t>
      </w:r>
      <w:r w:rsidRPr="00C13E26">
        <w:rPr>
          <w:rFonts w:ascii="Times New Roman" w:eastAsia="Times New Roman" w:hAnsi="Times New Roman" w:cs="Times New Roman"/>
          <w:bCs/>
          <w:spacing w:val="-2"/>
          <w:sz w:val="24"/>
          <w:lang w:val="ro-RO" w:eastAsia="en-GB"/>
        </w:rPr>
        <w:t>respecte</w:t>
      </w:r>
      <w:r w:rsidRPr="00C13E26">
        <w:rPr>
          <w:rFonts w:ascii="Times New Roman" w:eastAsia="Times New Roman" w:hAnsi="Times New Roman" w:cs="Times New Roman"/>
          <w:bCs/>
          <w:spacing w:val="-1"/>
          <w:sz w:val="24"/>
          <w:lang w:val="ro-RO" w:eastAsia="en-GB"/>
        </w:rPr>
        <w:t xml:space="preserve"> drepturile şi libertăţile fundamentale </w:t>
      </w:r>
      <w:r w:rsidRPr="00C13E26">
        <w:rPr>
          <w:rFonts w:ascii="Times New Roman" w:eastAsia="Times New Roman" w:hAnsi="Times New Roman" w:cs="Times New Roman"/>
          <w:bCs/>
          <w:sz w:val="24"/>
          <w:lang w:val="ro-RO" w:eastAsia="en-GB"/>
        </w:rPr>
        <w:t xml:space="preserve">ale </w:t>
      </w:r>
      <w:r w:rsidRPr="00C13E26">
        <w:rPr>
          <w:rFonts w:ascii="Times New Roman" w:eastAsia="Times New Roman" w:hAnsi="Times New Roman" w:cs="Times New Roman"/>
          <w:bCs/>
          <w:spacing w:val="-1"/>
          <w:sz w:val="24"/>
          <w:lang w:val="ro-RO" w:eastAsia="en-GB"/>
        </w:rPr>
        <w:t xml:space="preserve">beneficiarilor de servicii </w:t>
      </w:r>
      <w:r w:rsidRPr="00C13E26">
        <w:rPr>
          <w:rFonts w:ascii="Times New Roman" w:eastAsia="Times New Roman" w:hAnsi="Times New Roman" w:cs="Times New Roman"/>
          <w:bCs/>
          <w:sz w:val="24"/>
          <w:lang w:val="ro-RO" w:eastAsia="en-GB"/>
        </w:rPr>
        <w:t xml:space="preserve">sociale </w:t>
      </w:r>
      <w:r w:rsidRPr="00C13E26">
        <w:rPr>
          <w:rFonts w:ascii="Times New Roman" w:eastAsia="Times New Roman" w:hAnsi="Times New Roman" w:cs="Times New Roman"/>
          <w:sz w:val="24"/>
          <w:lang w:val="it-IT" w:eastAsia="en-GB"/>
        </w:rPr>
        <w:t xml:space="preserve">reglementate prin Convenția O.N.U. privind drepturile persoanelor cu dizabilități, Legea nr. 448/2006 privind protecția și promovarea drepturilor persoanelor cu handicap, actualizată, cu modificarile si completarile ulterioare, precum </w:t>
      </w:r>
      <w:r w:rsidRPr="00C13E26">
        <w:rPr>
          <w:rFonts w:ascii="Times New Roman" w:eastAsia="Times New Roman" w:hAnsi="Times New Roman" w:cs="Times New Roman"/>
          <w:bCs/>
          <w:sz w:val="24"/>
          <w:lang w:val="it-IT" w:eastAsia="en-GB"/>
        </w:rPr>
        <w:t xml:space="preserve">și prin alte acte normative specifice. </w:t>
      </w:r>
    </w:p>
    <w:p w14:paraId="21F8C84E" w14:textId="77777777" w:rsidR="00CE2216" w:rsidRPr="00C13E26" w:rsidRDefault="00CE2216" w:rsidP="00CE2216">
      <w:pPr>
        <w:tabs>
          <w:tab w:val="left" w:pos="783"/>
        </w:tabs>
        <w:kinsoku w:val="0"/>
        <w:overflowPunct w:val="0"/>
        <w:autoSpaceDE w:val="0"/>
        <w:ind w:left="-567" w:right="-680"/>
        <w:jc w:val="both"/>
        <w:rPr>
          <w:rFonts w:ascii="Times New Roman" w:eastAsia="Calibri" w:hAnsi="Times New Roman" w:cs="Times New Roman"/>
          <w:sz w:val="24"/>
          <w:lang w:val="ro-RO"/>
        </w:rPr>
      </w:pPr>
      <w:r w:rsidRPr="00C13E26">
        <w:rPr>
          <w:rFonts w:ascii="Times New Roman" w:eastAsia="Times New Roman" w:hAnsi="Times New Roman" w:cs="Times New Roman"/>
          <w:bCs/>
          <w:sz w:val="24"/>
          <w:lang w:val="it-IT" w:eastAsia="en-GB"/>
        </w:rPr>
        <w:t xml:space="preserve">11.5 </w:t>
      </w:r>
      <w:r w:rsidRPr="00C13E26">
        <w:rPr>
          <w:rFonts w:ascii="Times New Roman" w:eastAsia="Times New Roman" w:hAnsi="Times New Roman" w:cs="Times New Roman"/>
          <w:sz w:val="24"/>
          <w:lang w:val="it-IT" w:eastAsia="en-GB"/>
        </w:rPr>
        <w:t xml:space="preserve">Furnizorul va informa </w:t>
      </w:r>
      <w:r w:rsidRPr="00C13E26">
        <w:rPr>
          <w:rFonts w:ascii="Times New Roman" w:eastAsia="Times New Roman" w:hAnsi="Times New Roman" w:cs="Times New Roman"/>
          <w:sz w:val="24"/>
          <w:lang w:val="es-ES" w:eastAsia="en-GB"/>
        </w:rPr>
        <w:t>D.G.A.S.P.C. Timiș</w:t>
      </w:r>
      <w:r w:rsidRPr="00C13E26">
        <w:rPr>
          <w:rFonts w:ascii="Times New Roman" w:eastAsia="Times New Roman" w:hAnsi="Times New Roman" w:cs="Times New Roman"/>
          <w:sz w:val="24"/>
          <w:lang w:val="it-IT" w:eastAsia="en-GB"/>
        </w:rPr>
        <w:t xml:space="preserve"> situațiile de deces, orice modificare a situației sociale, medicale sau de altă natură a beneficiarilor, </w:t>
      </w:r>
      <w:r w:rsidRPr="00C13E26">
        <w:rPr>
          <w:rFonts w:ascii="Times New Roman" w:eastAsia="Calibri" w:hAnsi="Times New Roman" w:cs="Times New Roman"/>
          <w:sz w:val="24"/>
          <w:lang w:val="ro-RO"/>
        </w:rPr>
        <w:t>despre situația beneficiarilor care întâmpină probleme de sănătate şi pentru care este necesară efectuarea de tratamente medicale sau spitalizare, despre evenimentele deosebite  în care sunt implicați beneficiarii rezidenți (situații de abuz, exploatare, alte situații),</w:t>
      </w:r>
      <w:r w:rsidRPr="00C13E26">
        <w:rPr>
          <w:rFonts w:ascii="Times New Roman" w:eastAsia="Times New Roman" w:hAnsi="Times New Roman" w:cs="Times New Roman"/>
          <w:sz w:val="24"/>
          <w:lang w:val="it-IT" w:eastAsia="en-GB"/>
        </w:rPr>
        <w:t xml:space="preserve"> într-un termen de maxim 24 de ore de la constatare.</w:t>
      </w:r>
    </w:p>
    <w:p w14:paraId="602912A1" w14:textId="77777777" w:rsidR="00CE2216" w:rsidRPr="00C13E26" w:rsidRDefault="00CE2216" w:rsidP="00CE2216">
      <w:pPr>
        <w:ind w:left="-567" w:right="-680"/>
        <w:jc w:val="both"/>
        <w:rPr>
          <w:rFonts w:ascii="Times New Roman" w:eastAsia="Calibri" w:hAnsi="Times New Roman" w:cs="Times New Roman"/>
          <w:sz w:val="24"/>
          <w:lang w:val="ro-RO"/>
        </w:rPr>
      </w:pPr>
      <w:r w:rsidRPr="00C13E26">
        <w:rPr>
          <w:rFonts w:ascii="Times New Roman" w:eastAsia="Calibri" w:hAnsi="Times New Roman" w:cs="Times New Roman"/>
          <w:sz w:val="24"/>
          <w:lang w:val="it-IT" w:eastAsia="en-GB"/>
        </w:rPr>
        <w:t>11.</w:t>
      </w:r>
      <w:r>
        <w:rPr>
          <w:rFonts w:ascii="Times New Roman" w:eastAsia="Calibri" w:hAnsi="Times New Roman" w:cs="Times New Roman"/>
          <w:sz w:val="24"/>
          <w:lang w:val="it-IT" w:eastAsia="en-GB"/>
        </w:rPr>
        <w:t>6</w:t>
      </w:r>
      <w:r w:rsidRPr="00C13E26">
        <w:rPr>
          <w:rFonts w:ascii="Times New Roman" w:eastAsia="Calibri" w:hAnsi="Times New Roman" w:cs="Times New Roman"/>
          <w:sz w:val="24"/>
          <w:lang w:val="it-IT" w:eastAsia="en-GB"/>
        </w:rPr>
        <w:t xml:space="preserve"> Furnizorul se obligă s</w:t>
      </w:r>
      <w:r w:rsidRPr="00C13E26">
        <w:rPr>
          <w:rFonts w:ascii="Times New Roman" w:eastAsia="Calibri" w:hAnsi="Times New Roman" w:cs="Times New Roman"/>
          <w:sz w:val="24"/>
          <w:lang w:val="ro-RO"/>
        </w:rPr>
        <w:t>ă informeze Autoritatea contactantă, în termen de 15 zile, cu privire la situația beneficiarului rezident pentru care urmează să înceteze contractul de acordare servicii sociale, în condițiile integrării în comunitate</w:t>
      </w:r>
      <w:r>
        <w:rPr>
          <w:rFonts w:ascii="Times New Roman" w:eastAsia="Calibri" w:hAnsi="Times New Roman" w:cs="Times New Roman"/>
          <w:sz w:val="24"/>
          <w:lang w:val="ro-RO"/>
        </w:rPr>
        <w:t>/familie.</w:t>
      </w:r>
    </w:p>
    <w:p w14:paraId="22BC9078" w14:textId="77777777" w:rsidR="00CE2216" w:rsidRPr="00C13E26" w:rsidRDefault="00CE2216" w:rsidP="00CE2216">
      <w:pPr>
        <w:ind w:left="-567" w:right="-680"/>
        <w:jc w:val="both"/>
        <w:rPr>
          <w:rFonts w:ascii="Times New Roman" w:eastAsia="Calibri" w:hAnsi="Times New Roman" w:cs="Times New Roman"/>
          <w:sz w:val="24"/>
          <w:lang w:val="ro-RO"/>
        </w:rPr>
      </w:pPr>
      <w:r w:rsidRPr="00C13E26">
        <w:rPr>
          <w:rFonts w:ascii="Times New Roman" w:eastAsia="Calibri" w:hAnsi="Times New Roman" w:cs="Times New Roman"/>
          <w:sz w:val="24"/>
          <w:lang w:val="ro-RO"/>
        </w:rPr>
        <w:t>11.</w:t>
      </w:r>
      <w:r>
        <w:rPr>
          <w:rFonts w:ascii="Times New Roman" w:eastAsia="Calibri" w:hAnsi="Times New Roman" w:cs="Times New Roman"/>
          <w:sz w:val="24"/>
          <w:lang w:val="ro-RO"/>
        </w:rPr>
        <w:t>7</w:t>
      </w:r>
      <w:r w:rsidRPr="00C13E26">
        <w:rPr>
          <w:rFonts w:ascii="Times New Roman" w:eastAsia="Calibri" w:hAnsi="Times New Roman" w:cs="Times New Roman"/>
          <w:sz w:val="24"/>
          <w:lang w:val="ro-RO"/>
        </w:rPr>
        <w:t xml:space="preserve"> </w:t>
      </w:r>
      <w:r w:rsidRPr="00C13E26">
        <w:rPr>
          <w:rFonts w:ascii="Times New Roman" w:eastAsia="Calibri" w:hAnsi="Times New Roman" w:cs="Times New Roman"/>
          <w:sz w:val="24"/>
          <w:lang w:val="it-IT" w:eastAsia="en-GB"/>
        </w:rPr>
        <w:t>Furnizorul se obligă s</w:t>
      </w:r>
      <w:r w:rsidRPr="00C13E26">
        <w:rPr>
          <w:rFonts w:ascii="Times New Roman" w:eastAsia="Calibri" w:hAnsi="Times New Roman" w:cs="Times New Roman"/>
          <w:sz w:val="24"/>
          <w:lang w:val="ro-RO"/>
        </w:rPr>
        <w:t>ă informeze Autoritatea contactantă, cu 5 zile înainte,despre desfăşurarea unor acţiuni în scop cultural, social sau turistic, în care vor fi implicaţi beneficiarii.</w:t>
      </w:r>
    </w:p>
    <w:p w14:paraId="36FF073D" w14:textId="77777777" w:rsidR="00CE2216" w:rsidRPr="00C13E26" w:rsidRDefault="00CE2216" w:rsidP="00CE2216">
      <w:pPr>
        <w:ind w:left="-567" w:right="-680"/>
        <w:jc w:val="both"/>
        <w:rPr>
          <w:rFonts w:ascii="Times New Roman" w:eastAsia="Calibri" w:hAnsi="Times New Roman" w:cs="Times New Roman"/>
          <w:sz w:val="24"/>
          <w:lang w:val="ro-RO"/>
        </w:rPr>
      </w:pPr>
      <w:r w:rsidRPr="00C13E26">
        <w:rPr>
          <w:rFonts w:ascii="Times New Roman" w:eastAsia="Calibri" w:hAnsi="Times New Roman" w:cs="Times New Roman"/>
          <w:sz w:val="24"/>
          <w:lang w:val="ro-RO"/>
        </w:rPr>
        <w:t>11.</w:t>
      </w:r>
      <w:r>
        <w:rPr>
          <w:rFonts w:ascii="Times New Roman" w:eastAsia="Calibri" w:hAnsi="Times New Roman" w:cs="Times New Roman"/>
          <w:sz w:val="24"/>
          <w:lang w:val="ro-RO"/>
        </w:rPr>
        <w:t>8</w:t>
      </w:r>
      <w:r w:rsidRPr="00C13E26">
        <w:rPr>
          <w:rFonts w:ascii="Times New Roman" w:eastAsia="Calibri" w:hAnsi="Times New Roman" w:cs="Times New Roman"/>
          <w:sz w:val="24"/>
          <w:lang w:val="ro-RO"/>
        </w:rPr>
        <w:t xml:space="preserve"> </w:t>
      </w:r>
      <w:r w:rsidRPr="00C13E26">
        <w:rPr>
          <w:rFonts w:ascii="Times New Roman" w:eastAsia="Calibri" w:hAnsi="Times New Roman" w:cs="Times New Roman"/>
          <w:sz w:val="24"/>
          <w:lang w:val="it-IT" w:eastAsia="en-GB"/>
        </w:rPr>
        <w:t>Furnizorul se obligă s</w:t>
      </w:r>
      <w:r w:rsidRPr="00C13E26">
        <w:rPr>
          <w:rFonts w:ascii="Times New Roman" w:eastAsia="Calibri" w:hAnsi="Times New Roman" w:cs="Times New Roman"/>
          <w:sz w:val="24"/>
          <w:lang w:val="ro-RO"/>
        </w:rPr>
        <w:t xml:space="preserve">ă obţină toate autorizaţiile prevăzute de legislaţia în vigoare (autorizaţia pentru securitatea şi sănătatea în muncă, securitate la incendii, sanitar - veterinară, de sănătate, mediu, etc.), </w:t>
      </w:r>
      <w:r w:rsidRPr="00C13E26">
        <w:rPr>
          <w:rFonts w:ascii="Times New Roman" w:eastAsia="Calibri" w:hAnsi="Times New Roman" w:cs="Times New Roman"/>
          <w:sz w:val="24"/>
          <w:lang w:val="it-IT" w:eastAsia="en-GB"/>
        </w:rPr>
        <w:t>s</w:t>
      </w:r>
      <w:r w:rsidRPr="00C13E26">
        <w:rPr>
          <w:rFonts w:ascii="Times New Roman" w:eastAsia="Calibri" w:hAnsi="Times New Roman" w:cs="Times New Roman"/>
          <w:sz w:val="24"/>
          <w:lang w:val="ro-RO"/>
        </w:rPr>
        <w:t xml:space="preserve">ă răspundă de efectuarea supravegherii şi verificării instalaţiilor/echipamentelor din domeniul ISCIR prin deservirea acestora cu personal autorizat, conform cerinţelor prevăzute în prescripţiile tehnice aplicabile fiind </w:t>
      </w:r>
      <w:r w:rsidRPr="00C13E26">
        <w:rPr>
          <w:rFonts w:ascii="Times New Roman" w:eastAsia="Calibri" w:hAnsi="Times New Roman" w:cs="Times New Roman"/>
          <w:sz w:val="24"/>
          <w:lang w:val="ro-RO" w:eastAsia="en-GB"/>
        </w:rPr>
        <w:t>direct responsabil de desfăşurarea propriei activităţi în condiţii de securitate şi sănătate în muncă,</w:t>
      </w:r>
      <w:r w:rsidRPr="00C13E26">
        <w:rPr>
          <w:rFonts w:ascii="Times New Roman" w:eastAsia="Calibri" w:hAnsi="Times New Roman" w:cs="Times New Roman"/>
          <w:sz w:val="24"/>
          <w:lang w:val="ro-RO"/>
        </w:rPr>
        <w:t>reglementate prin Legea nr.319/2006, actualizată, cu modificările și completările ulterioare.</w:t>
      </w:r>
    </w:p>
    <w:p w14:paraId="70C5791D" w14:textId="77777777" w:rsidR="00CE2216" w:rsidRPr="00382027" w:rsidRDefault="00CE2216" w:rsidP="00CE2216">
      <w:pPr>
        <w:ind w:left="-567" w:right="-680"/>
        <w:jc w:val="both"/>
        <w:rPr>
          <w:rFonts w:ascii="Times New Roman" w:eastAsia="Calibri" w:hAnsi="Times New Roman" w:cs="Times New Roman"/>
          <w:sz w:val="24"/>
          <w:lang w:val="ro-RO"/>
        </w:rPr>
      </w:pPr>
      <w:r>
        <w:rPr>
          <w:rFonts w:ascii="Times New Roman" w:eastAsia="Calibri" w:hAnsi="Times New Roman" w:cs="Times New Roman"/>
          <w:sz w:val="24"/>
          <w:lang w:val="it-IT" w:eastAsia="en-GB"/>
        </w:rPr>
        <w:lastRenderedPageBreak/>
        <w:t>11.9</w:t>
      </w:r>
      <w:r>
        <w:rPr>
          <w:rFonts w:ascii="Times New Roman" w:eastAsia="Calibri" w:hAnsi="Times New Roman" w:cs="Times New Roman"/>
          <w:sz w:val="24"/>
          <w:lang w:val="it-IT"/>
        </w:rPr>
        <w:t xml:space="preserve"> </w:t>
      </w:r>
      <w:r w:rsidRPr="00382027">
        <w:rPr>
          <w:rFonts w:ascii="Times New Roman" w:eastAsia="Calibri" w:hAnsi="Times New Roman" w:cs="Times New Roman"/>
          <w:sz w:val="24"/>
          <w:lang w:val="it-IT"/>
        </w:rPr>
        <w:t>Furnizorul se obligă s</w:t>
      </w:r>
      <w:r w:rsidRPr="00382027">
        <w:rPr>
          <w:rFonts w:ascii="Times New Roman" w:eastAsia="Calibri" w:hAnsi="Times New Roman" w:cs="Times New Roman"/>
          <w:sz w:val="24"/>
          <w:lang w:val="ro-RO"/>
        </w:rPr>
        <w:t>ă accepte orice control planificat sau inopinat din partea Autorității contractante sau al instituţiilor abilitate și să răspundă pentru respectarea standardelor de calitate în vigoare, cu privire la acordarea serviciilor sociale care fac obiectul achiziției publice,</w:t>
      </w:r>
      <w:r w:rsidRPr="00382027">
        <w:rPr>
          <w:rFonts w:ascii="Times New Roman" w:eastAsia="Courier New" w:hAnsi="Times New Roman" w:cs="Times New Roman"/>
          <w:sz w:val="24"/>
          <w:lang w:val="ro-RO" w:eastAsia="ro-RO"/>
        </w:rPr>
        <w:t xml:space="preserve">să colaboreze cu managerul de caz desemnat de către Autoritatea contractantă (D.G.A.S.P.C. Timiș) potrivit prevederilor </w:t>
      </w:r>
      <w:r w:rsidRPr="00382027">
        <w:rPr>
          <w:rFonts w:ascii="Times New Roman" w:hAnsi="Times New Roman" w:cs="Times New Roman"/>
          <w:sz w:val="24"/>
          <w:lang w:val="ro-RO"/>
        </w:rPr>
        <w:t>Ordinului nr.82/2019 - ANEXA 2</w:t>
      </w:r>
      <w:r w:rsidRPr="00382027">
        <w:rPr>
          <w:rFonts w:ascii="Times New Roman" w:eastAsia="Courier New" w:hAnsi="Times New Roman" w:cs="Times New Roman"/>
          <w:sz w:val="24"/>
          <w:lang w:val="ro-RO" w:eastAsia="ro-RO"/>
        </w:rPr>
        <w:t xml:space="preserve">, precum și să transmită </w:t>
      </w:r>
      <w:r w:rsidRPr="00382027">
        <w:rPr>
          <w:rFonts w:ascii="Times New Roman" w:eastAsia="Times New Roman" w:hAnsi="Times New Roman" w:cs="Times New Roman"/>
          <w:sz w:val="24"/>
          <w:lang w:val="it-IT" w:eastAsia="en-GB"/>
        </w:rPr>
        <w:t>toate documentele relevante/necesare referitoare la situația socială și/sau medicală a beneficiarilor, în termen de maxim 3 (trei) zile de la solicitare.</w:t>
      </w:r>
    </w:p>
    <w:p w14:paraId="62C43216" w14:textId="77777777" w:rsidR="00CE2216" w:rsidRPr="00C13E26" w:rsidRDefault="00CE2216" w:rsidP="00CE2216">
      <w:pPr>
        <w:pStyle w:val="NoSpacing"/>
        <w:ind w:left="-567" w:right="-680"/>
        <w:jc w:val="both"/>
        <w:rPr>
          <w:rFonts w:ascii="Times New Roman" w:eastAsia="Courier New" w:hAnsi="Times New Roman"/>
          <w:sz w:val="24"/>
          <w:szCs w:val="24"/>
          <w:lang w:val="ro-RO" w:eastAsia="ro-RO"/>
        </w:rPr>
      </w:pPr>
      <w:r>
        <w:rPr>
          <w:rFonts w:ascii="Times New Roman" w:hAnsi="Times New Roman"/>
          <w:iCs/>
          <w:sz w:val="24"/>
          <w:szCs w:val="24"/>
          <w:lang w:val="ro-RO"/>
        </w:rPr>
        <w:t>11.10.</w:t>
      </w:r>
      <w:r w:rsidRPr="00461461">
        <w:rPr>
          <w:rFonts w:ascii="Times New Roman" w:hAnsi="Times New Roman"/>
          <w:iCs/>
          <w:sz w:val="24"/>
          <w:szCs w:val="24"/>
          <w:lang w:val="ro-RO"/>
        </w:rPr>
        <w:t>Furnizorul se obligă să desfășoare activitățile care decurg din prezentul contract  cu personal (voluntari/colaboratori) care nu au antecedente disciplinare, contravenționale sau penale pentru fapte ce au legătură cu activitate desfășurată în legătură cu persoanele beneficiare de servicii sociale.</w:t>
      </w:r>
    </w:p>
    <w:p w14:paraId="1BC26D35"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p>
    <w:p w14:paraId="0CE43D5C"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b/>
          <w:spacing w:val="-2"/>
          <w:sz w:val="24"/>
          <w:lang w:val="ro-RO" w:eastAsia="en-GB"/>
        </w:rPr>
        <w:t>Art.</w:t>
      </w:r>
      <w:r w:rsidRPr="00C13E26">
        <w:rPr>
          <w:rFonts w:ascii="Times New Roman" w:eastAsia="Times New Roman" w:hAnsi="Times New Roman" w:cs="Times New Roman"/>
          <w:b/>
          <w:sz w:val="24"/>
          <w:lang w:val="it-IT" w:eastAsia="en-GB"/>
        </w:rPr>
        <w:t>12 Caracterul confidențial al contractului</w:t>
      </w:r>
    </w:p>
    <w:p w14:paraId="2B12A141" w14:textId="77777777" w:rsidR="00CE2216" w:rsidRPr="00617A8F" w:rsidRDefault="00CE2216" w:rsidP="00CE2216">
      <w:pPr>
        <w:autoSpaceDE w:val="0"/>
        <w:ind w:left="-567" w:right="-680"/>
        <w:jc w:val="both"/>
        <w:rPr>
          <w:rFonts w:ascii="Times New Roman" w:eastAsia="Times New Roman" w:hAnsi="Times New Roman" w:cs="Times New Roman"/>
          <w:i/>
          <w:iCs/>
          <w:sz w:val="24"/>
          <w:lang w:val="pt-BR" w:eastAsia="en-GB"/>
        </w:rPr>
      </w:pPr>
      <w:r w:rsidRPr="00C13E26">
        <w:rPr>
          <w:rFonts w:ascii="Times New Roman" w:eastAsia="Times New Roman" w:hAnsi="Times New Roman" w:cs="Times New Roman"/>
          <w:sz w:val="24"/>
          <w:lang w:val="it-IT" w:eastAsia="en-GB"/>
        </w:rPr>
        <w:t xml:space="preserve">12.1 Părțile contractante au obligația de a respecta confidențialitatea și modalitatea de prelucrare a datelor cu caracter personal potrivit </w:t>
      </w:r>
      <w:r w:rsidRPr="00617A8F">
        <w:rPr>
          <w:rFonts w:ascii="Times New Roman" w:eastAsia="Times New Roman" w:hAnsi="Times New Roman" w:cs="Times New Roman"/>
          <w:i/>
          <w:iCs/>
          <w:vanish/>
          <w:sz w:val="24"/>
          <w:lang w:val="pt-BR" w:eastAsia="en-GB"/>
        </w:rPr>
        <w:t>&lt;LLNK 12005   102 12 241   0 18&gt;</w:t>
      </w:r>
      <w:r w:rsidRPr="00617A8F">
        <w:rPr>
          <w:rFonts w:ascii="Times New Roman" w:eastAsia="Times New Roman" w:hAnsi="Times New Roman" w:cs="Times New Roman"/>
          <w:i/>
          <w:iCs/>
          <w:sz w:val="24"/>
          <w:lang w:val="pt-BR" w:eastAsia="en-GB"/>
        </w:rPr>
        <w:t xml:space="preserve">Legii nr. 102/2005 privind înfiinţarea, organizarea şi funcţionarea Autorităţii Naţionale de Supraveghere a Prelucrării Datelor cu Caracter Personal, </w:t>
      </w:r>
      <w:r w:rsidRPr="00617A8F">
        <w:rPr>
          <w:rFonts w:ascii="Times New Roman" w:eastAsia="Times New Roman" w:hAnsi="Times New Roman" w:cs="Times New Roman"/>
          <w:sz w:val="24"/>
          <w:lang w:val="pt-BR" w:eastAsia="en-GB"/>
        </w:rPr>
        <w:t>și Regulamentul (UE) 2016/679</w:t>
      </w:r>
      <w:r w:rsidRPr="00617A8F">
        <w:rPr>
          <w:rFonts w:ascii="Times New Roman" w:eastAsia="Times New Roman" w:hAnsi="Times New Roman" w:cs="Times New Roman"/>
          <w:i/>
          <w:iCs/>
          <w:sz w:val="24"/>
          <w:lang w:val="pt-BR" w:eastAsia="en-GB"/>
        </w:rPr>
        <w:t xml:space="preserve"> privind protectia persoanelor fizice in ceea ce priveste prelucrarea datelor cu caracter personal si privind libera circulatie a acestor date si de abrogare a Directivei 95/46/CE (Regulamentul general privind protectia datelor RGPD 2018).</w:t>
      </w:r>
    </w:p>
    <w:p w14:paraId="04C10240" w14:textId="77777777" w:rsidR="00CE2216" w:rsidRPr="00C13E26" w:rsidRDefault="00CE2216" w:rsidP="00CE2216">
      <w:pPr>
        <w:autoSpaceDE w:val="0"/>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 xml:space="preserve">12.2 Părțile contractante au obligația de a respecta liberul acces la informațiile de interes public în temeiul </w:t>
      </w:r>
      <w:r w:rsidRPr="00461461">
        <w:rPr>
          <w:rFonts w:ascii="Times New Roman" w:eastAsia="Times New Roman" w:hAnsi="Times New Roman" w:cs="Times New Roman"/>
          <w:sz w:val="24"/>
          <w:lang w:val="pt-BR" w:eastAsia="en-GB"/>
        </w:rPr>
        <w:t xml:space="preserve">Legii nr. 544/2001 </w:t>
      </w:r>
      <w:r w:rsidRPr="00461461">
        <w:rPr>
          <w:rFonts w:ascii="Times New Roman" w:eastAsia="Times New Roman" w:hAnsi="Times New Roman" w:cs="Times New Roman"/>
          <w:i/>
          <w:iCs/>
          <w:sz w:val="24"/>
          <w:lang w:val="pt-BR" w:eastAsia="en-GB"/>
        </w:rPr>
        <w:t>privind liberul acces la informaţiile de interes public</w:t>
      </w:r>
      <w:r w:rsidRPr="00461461">
        <w:rPr>
          <w:rFonts w:ascii="Times New Roman" w:eastAsia="Times New Roman" w:hAnsi="Times New Roman" w:cs="Times New Roman"/>
          <w:sz w:val="24"/>
          <w:lang w:val="pt-BR" w:eastAsia="en-GB"/>
        </w:rPr>
        <w:t>.</w:t>
      </w:r>
    </w:p>
    <w:p w14:paraId="7B7FF73C" w14:textId="77777777" w:rsidR="00CE2216" w:rsidRPr="00461461" w:rsidRDefault="00CE2216" w:rsidP="00CE2216">
      <w:pPr>
        <w:autoSpaceDE w:val="0"/>
        <w:ind w:left="-567" w:right="-680"/>
        <w:jc w:val="both"/>
        <w:rPr>
          <w:rFonts w:ascii="Times New Roman" w:eastAsia="Times New Roman" w:hAnsi="Times New Roman" w:cs="Times New Roman"/>
          <w:sz w:val="24"/>
          <w:lang w:val="it-IT" w:eastAsia="en-GB"/>
        </w:rPr>
      </w:pPr>
      <w:r w:rsidRPr="00461461">
        <w:rPr>
          <w:rFonts w:ascii="Times New Roman" w:eastAsia="Times New Roman" w:hAnsi="Times New Roman" w:cs="Times New Roman"/>
          <w:sz w:val="24"/>
          <w:lang w:val="it-IT" w:eastAsia="en-GB"/>
        </w:rPr>
        <w:t>12.3 O parte contractantă nu are dreptul, fără acordul scris al celeilalte părţi de a utiliza informaţiile şi documentele obţinute sau la care are acces în perioada de derulare a contractului în alt scop decât acela de a-şi îndeplini obligaţiile contractuale.</w:t>
      </w:r>
    </w:p>
    <w:p w14:paraId="773CBC85" w14:textId="77777777" w:rsidR="00CE2216" w:rsidRPr="00617A8F" w:rsidRDefault="00CE2216" w:rsidP="00CE2216">
      <w:pPr>
        <w:autoSpaceDE w:val="0"/>
        <w:ind w:left="-567" w:right="-680"/>
        <w:jc w:val="both"/>
        <w:rPr>
          <w:rFonts w:ascii="Times New Roman" w:eastAsia="Times New Roman" w:hAnsi="Times New Roman" w:cs="Times New Roman"/>
          <w:sz w:val="24"/>
          <w:lang w:val="pt-BR" w:eastAsia="en-GB"/>
        </w:rPr>
      </w:pPr>
      <w:r w:rsidRPr="00617A8F">
        <w:rPr>
          <w:rFonts w:ascii="Times New Roman" w:hAnsi="Times New Roman" w:cs="Times New Roman"/>
          <w:sz w:val="24"/>
          <w:lang w:val="pt-BR"/>
        </w:rPr>
        <w:t xml:space="preserve">12.4 O parte contractantă nu are dreptul, fară acordul scrisal celeilalte părti și fără o justificare temeinică, de a face cunoscut </w:t>
      </w:r>
      <w:r w:rsidRPr="00617A8F">
        <w:rPr>
          <w:rFonts w:ascii="Times New Roman" w:eastAsia="Times New Roman" w:hAnsi="Times New Roman" w:cs="Times New Roman"/>
          <w:sz w:val="24"/>
          <w:lang w:val="pt-BR" w:eastAsia="en-GB"/>
        </w:rPr>
        <w:t xml:space="preserve">contractul </w:t>
      </w:r>
      <w:r w:rsidRPr="00617A8F">
        <w:rPr>
          <w:rFonts w:ascii="Times New Roman" w:hAnsi="Times New Roman" w:cs="Times New Roman"/>
          <w:sz w:val="24"/>
          <w:lang w:val="pt-BR"/>
        </w:rPr>
        <w:t>sau orice prevedere a acestuia unei terțe părți.</w:t>
      </w:r>
    </w:p>
    <w:p w14:paraId="701920BE" w14:textId="77777777" w:rsidR="00CE2216" w:rsidRPr="00461461" w:rsidRDefault="00CE2216" w:rsidP="00CE2216">
      <w:pPr>
        <w:tabs>
          <w:tab w:val="left" w:pos="0"/>
          <w:tab w:val="left" w:pos="567"/>
          <w:tab w:val="left" w:pos="1843"/>
        </w:tabs>
        <w:autoSpaceDE w:val="0"/>
        <w:ind w:left="-567" w:right="-680"/>
        <w:jc w:val="both"/>
        <w:rPr>
          <w:rFonts w:ascii="Times New Roman" w:eastAsia="Times New Roman" w:hAnsi="Times New Roman" w:cs="Times New Roman"/>
          <w:sz w:val="24"/>
          <w:lang w:val="pt-BR" w:eastAsia="en-GB"/>
        </w:rPr>
      </w:pPr>
      <w:r w:rsidRPr="00461461">
        <w:rPr>
          <w:rFonts w:ascii="Times New Roman" w:eastAsia="Times New Roman" w:hAnsi="Times New Roman" w:cs="Times New Roman"/>
          <w:sz w:val="24"/>
          <w:lang w:val="pt-BR" w:eastAsia="en-GB"/>
        </w:rPr>
        <w:t>12.</w:t>
      </w:r>
      <w:r>
        <w:rPr>
          <w:rFonts w:ascii="Times New Roman" w:eastAsia="Times New Roman" w:hAnsi="Times New Roman" w:cs="Times New Roman"/>
          <w:sz w:val="24"/>
          <w:lang w:val="pt-BR" w:eastAsia="en-GB"/>
        </w:rPr>
        <w:t>5</w:t>
      </w:r>
      <w:r w:rsidRPr="00461461">
        <w:rPr>
          <w:rFonts w:ascii="Times New Roman" w:eastAsia="Times New Roman" w:hAnsi="Times New Roman" w:cs="Times New Roman"/>
          <w:sz w:val="24"/>
          <w:lang w:val="pt-BR" w:eastAsia="en-GB"/>
        </w:rPr>
        <w:t>. Dezvăluirea oricărei informaţii de către persoanele implicate în îndeplinirea contractului se va face doar în temeiul legii.</w:t>
      </w:r>
    </w:p>
    <w:p w14:paraId="0F09FE8E" w14:textId="77777777" w:rsidR="00CE2216" w:rsidRPr="00461461" w:rsidRDefault="00CE2216" w:rsidP="00CE2216">
      <w:pPr>
        <w:tabs>
          <w:tab w:val="left" w:pos="0"/>
          <w:tab w:val="left" w:pos="567"/>
          <w:tab w:val="left" w:pos="1843"/>
        </w:tabs>
        <w:autoSpaceDE w:val="0"/>
        <w:ind w:left="-567" w:right="-680"/>
        <w:jc w:val="both"/>
        <w:rPr>
          <w:rFonts w:ascii="Times New Roman" w:eastAsia="Times New Roman" w:hAnsi="Times New Roman" w:cs="Times New Roman"/>
          <w:sz w:val="24"/>
          <w:lang w:val="pt-BR" w:eastAsia="en-GB"/>
        </w:rPr>
      </w:pPr>
      <w:r w:rsidRPr="00461461">
        <w:rPr>
          <w:rFonts w:ascii="Times New Roman" w:hAnsi="Times New Roman" w:cs="Times New Roman"/>
          <w:sz w:val="24"/>
          <w:lang w:val="pt-BR"/>
        </w:rPr>
        <w:t>12.</w:t>
      </w:r>
      <w:r>
        <w:rPr>
          <w:rFonts w:ascii="Times New Roman" w:hAnsi="Times New Roman" w:cs="Times New Roman"/>
          <w:sz w:val="24"/>
          <w:lang w:val="pt-BR"/>
        </w:rPr>
        <w:t>6</w:t>
      </w:r>
      <w:r w:rsidRPr="00461461">
        <w:rPr>
          <w:rFonts w:ascii="Times New Roman" w:hAnsi="Times New Roman" w:cs="Times New Roman"/>
          <w:sz w:val="24"/>
          <w:lang w:val="pt-BR"/>
        </w:rPr>
        <w:t xml:space="preserve"> Părțile au obligația de a utiliza informatiile si documentele obtinuțe sau la care au acces în perioada de derulare a contractului doar în scopul indeplinirii obligatiilor contractuale.</w:t>
      </w:r>
    </w:p>
    <w:p w14:paraId="0D7745DC" w14:textId="77777777" w:rsidR="00CE2216" w:rsidRPr="00461461" w:rsidRDefault="00CE2216" w:rsidP="00CE2216">
      <w:pPr>
        <w:autoSpaceDE w:val="0"/>
        <w:ind w:left="-567" w:right="-680"/>
        <w:jc w:val="both"/>
        <w:rPr>
          <w:rFonts w:ascii="Times New Roman" w:eastAsia="Times New Roman" w:hAnsi="Times New Roman" w:cs="Times New Roman"/>
          <w:sz w:val="24"/>
          <w:lang w:val="pt-BR" w:eastAsia="en-GB"/>
        </w:rPr>
      </w:pPr>
      <w:r w:rsidRPr="00461461">
        <w:rPr>
          <w:rFonts w:ascii="Times New Roman" w:eastAsia="Times New Roman" w:hAnsi="Times New Roman" w:cs="Times New Roman"/>
          <w:sz w:val="24"/>
          <w:lang w:val="pt-BR" w:eastAsia="en-GB"/>
        </w:rPr>
        <w:t>12.</w:t>
      </w:r>
      <w:r>
        <w:rPr>
          <w:rFonts w:ascii="Times New Roman" w:eastAsia="Times New Roman" w:hAnsi="Times New Roman" w:cs="Times New Roman"/>
          <w:sz w:val="24"/>
          <w:lang w:val="pt-BR" w:eastAsia="en-GB"/>
        </w:rPr>
        <w:t>7</w:t>
      </w:r>
      <w:r w:rsidRPr="00461461">
        <w:rPr>
          <w:rFonts w:ascii="Times New Roman" w:eastAsia="Times New Roman" w:hAnsi="Times New Roman" w:cs="Times New Roman"/>
          <w:sz w:val="24"/>
          <w:lang w:val="pt-BR" w:eastAsia="en-GB"/>
        </w:rPr>
        <w:t xml:space="preserve"> O parte contractantă va fi exonerată de răspundere pentru dezvăluirea de informaţii referitoare la clauzele contractuale, dacă:</w:t>
      </w:r>
    </w:p>
    <w:p w14:paraId="33BFCC35" w14:textId="77777777" w:rsidR="00CE2216" w:rsidRPr="00654238" w:rsidRDefault="00CE2216" w:rsidP="00CE2216">
      <w:pPr>
        <w:tabs>
          <w:tab w:val="left" w:pos="555"/>
        </w:tabs>
        <w:autoSpaceDE w:val="0"/>
        <w:ind w:left="-510" w:right="-680"/>
        <w:jc w:val="both"/>
        <w:rPr>
          <w:rFonts w:ascii="Times New Roman" w:eastAsia="Times New Roman" w:hAnsi="Times New Roman" w:cs="Times New Roman"/>
          <w:sz w:val="24"/>
          <w:lang w:val="pt-BR" w:eastAsia="en-GB"/>
        </w:rPr>
      </w:pPr>
      <w:r>
        <w:rPr>
          <w:rFonts w:ascii="Times New Roman" w:eastAsia="Times New Roman" w:hAnsi="Times New Roman" w:cs="Times New Roman"/>
          <w:sz w:val="24"/>
          <w:lang w:val="pt-BR" w:eastAsia="en-GB"/>
        </w:rPr>
        <w:t>a).</w:t>
      </w:r>
      <w:r w:rsidRPr="00654238">
        <w:rPr>
          <w:rFonts w:ascii="Times New Roman" w:eastAsia="Times New Roman" w:hAnsi="Times New Roman" w:cs="Times New Roman"/>
          <w:sz w:val="24"/>
          <w:lang w:val="pt-BR" w:eastAsia="en-GB"/>
        </w:rPr>
        <w:t xml:space="preserve">Informaţia era cunoscută părţii contractante înainte ca ea să fi fost primită de la cealaltă parte contractantă; </w:t>
      </w:r>
    </w:p>
    <w:p w14:paraId="6009EB70" w14:textId="77777777" w:rsidR="00CE2216" w:rsidRPr="00654238" w:rsidRDefault="00CE2216" w:rsidP="00CE2216">
      <w:pPr>
        <w:tabs>
          <w:tab w:val="left" w:pos="555"/>
        </w:tabs>
        <w:autoSpaceDE w:val="0"/>
        <w:ind w:left="-510" w:right="-680"/>
        <w:jc w:val="both"/>
        <w:rPr>
          <w:rFonts w:ascii="Times New Roman" w:eastAsia="Times New Roman" w:hAnsi="Times New Roman" w:cs="Times New Roman"/>
          <w:sz w:val="24"/>
          <w:lang w:val="pt-BR" w:eastAsia="en-GB"/>
        </w:rPr>
      </w:pPr>
      <w:r>
        <w:rPr>
          <w:rFonts w:ascii="Times New Roman" w:eastAsia="Times New Roman" w:hAnsi="Times New Roman" w:cs="Times New Roman"/>
          <w:sz w:val="24"/>
          <w:lang w:val="pt-BR" w:eastAsia="en-GB"/>
        </w:rPr>
        <w:t>b).</w:t>
      </w:r>
      <w:r w:rsidRPr="00654238">
        <w:rPr>
          <w:rFonts w:ascii="Times New Roman" w:eastAsia="Times New Roman" w:hAnsi="Times New Roman" w:cs="Times New Roman"/>
          <w:sz w:val="24"/>
          <w:lang w:val="pt-BR" w:eastAsia="en-GB"/>
        </w:rPr>
        <w:t xml:space="preserve">Informaţia a fost dezvăluită după ce a fost obţinut acordul scris al celeilalte părţi contractante pentru asemenea dezvăluire; </w:t>
      </w:r>
    </w:p>
    <w:p w14:paraId="779A0DE3" w14:textId="77777777" w:rsidR="00CE2216" w:rsidRPr="00654238" w:rsidRDefault="00CE2216" w:rsidP="00CE2216">
      <w:pPr>
        <w:tabs>
          <w:tab w:val="left" w:pos="555"/>
        </w:tabs>
        <w:autoSpaceDE w:val="0"/>
        <w:ind w:left="-510" w:right="-680"/>
        <w:jc w:val="both"/>
        <w:rPr>
          <w:rFonts w:ascii="Times New Roman" w:eastAsia="Times New Roman" w:hAnsi="Times New Roman" w:cs="Times New Roman"/>
          <w:spacing w:val="-2"/>
          <w:sz w:val="24"/>
          <w:lang w:val="ro-RO" w:eastAsia="en-GB"/>
        </w:rPr>
      </w:pPr>
      <w:r>
        <w:rPr>
          <w:rFonts w:ascii="Times New Roman" w:eastAsia="Times New Roman" w:hAnsi="Times New Roman" w:cs="Times New Roman"/>
          <w:sz w:val="24"/>
          <w:lang w:val="pt-BR" w:eastAsia="en-GB"/>
        </w:rPr>
        <w:t>c).</w:t>
      </w:r>
      <w:r w:rsidRPr="00654238">
        <w:rPr>
          <w:rFonts w:ascii="Times New Roman" w:eastAsia="Times New Roman" w:hAnsi="Times New Roman" w:cs="Times New Roman"/>
          <w:sz w:val="24"/>
          <w:lang w:val="pt-BR" w:eastAsia="en-GB"/>
        </w:rPr>
        <w:t>Partea contractantă a fost obligată să dezvăluie informaţii de către autoritățile competente.</w:t>
      </w:r>
    </w:p>
    <w:p w14:paraId="6C13B460" w14:textId="77777777" w:rsidR="00CE2216" w:rsidRPr="00C13E26" w:rsidRDefault="00CE2216" w:rsidP="00CE2216">
      <w:pPr>
        <w:tabs>
          <w:tab w:val="left" w:pos="555"/>
        </w:tabs>
        <w:autoSpaceDE w:val="0"/>
        <w:ind w:left="-567" w:right="-680"/>
        <w:jc w:val="both"/>
        <w:rPr>
          <w:rFonts w:ascii="Times New Roman" w:eastAsia="Times New Roman" w:hAnsi="Times New Roman" w:cs="Times New Roman"/>
          <w:b/>
          <w:spacing w:val="-2"/>
          <w:sz w:val="24"/>
          <w:lang w:val="ro-RO" w:eastAsia="en-GB"/>
        </w:rPr>
      </w:pPr>
    </w:p>
    <w:p w14:paraId="4AFBAAE7"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b/>
          <w:bCs/>
          <w:sz w:val="24"/>
          <w:lang w:val="pt-BR" w:eastAsia="en-GB"/>
        </w:rPr>
        <w:t xml:space="preserve">Art.13 Asigurarea bunei execuții şi monitorizarea contractului </w:t>
      </w:r>
      <w:r w:rsidRPr="00C13E26">
        <w:rPr>
          <w:rFonts w:ascii="Times New Roman" w:eastAsiaTheme="minorEastAsia" w:hAnsi="Times New Roman" w:cs="Times New Roman"/>
          <w:sz w:val="24"/>
          <w:lang w:eastAsia="en-GB"/>
        </w:rPr>
        <w:t> </w:t>
      </w:r>
    </w:p>
    <w:p w14:paraId="33D84CA4"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 xml:space="preserve">13.1 Părțile vor lua toate măsurile şi acţiunile necesare și corespunzătoare pentru a duce la îndeplinire prezentul </w:t>
      </w:r>
      <w:r w:rsidRPr="00461461">
        <w:rPr>
          <w:rFonts w:ascii="Times New Roman" w:eastAsia="Times New Roman" w:hAnsi="Times New Roman" w:cs="Times New Roman"/>
          <w:sz w:val="24"/>
          <w:lang w:val="pt-BR" w:eastAsia="en-GB"/>
        </w:rPr>
        <w:t>contract</w:t>
      </w:r>
      <w:r w:rsidRPr="00461461">
        <w:rPr>
          <w:rFonts w:ascii="Times New Roman" w:eastAsiaTheme="minorEastAsia" w:hAnsi="Times New Roman" w:cs="Times New Roman"/>
          <w:sz w:val="24"/>
          <w:lang w:val="pt-BR" w:eastAsia="en-GB"/>
        </w:rPr>
        <w:t>.</w:t>
      </w:r>
    </w:p>
    <w:p w14:paraId="0C00F890"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 xml:space="preserve">13.2 Serviciile sociale acordate beneficiarilor vor corespunde nevoilor identificate prin evaluarea specifică </w:t>
      </w:r>
      <w:r w:rsidRPr="00C13E26">
        <w:rPr>
          <w:rFonts w:ascii="Times New Roman" w:eastAsiaTheme="minorEastAsia" w:hAnsi="Times New Roman" w:cs="Times New Roman"/>
          <w:sz w:val="24"/>
          <w:lang w:val="ro-RO" w:eastAsia="en-GB"/>
        </w:rPr>
        <w:t xml:space="preserve">și stabilite prin </w:t>
      </w:r>
      <w:r w:rsidRPr="00C13E26">
        <w:rPr>
          <w:rFonts w:ascii="Times New Roman" w:eastAsia="Times New Roman" w:hAnsi="Times New Roman" w:cs="Times New Roman"/>
          <w:bCs/>
          <w:sz w:val="24"/>
          <w:lang w:val="it-IT" w:eastAsia="en-GB"/>
        </w:rPr>
        <w:t xml:space="preserve">Planului Individual de Servicii (PIS), </w:t>
      </w:r>
      <w:r w:rsidRPr="00461461">
        <w:rPr>
          <w:rFonts w:ascii="Times New Roman" w:hAnsi="Times New Roman" w:cs="Times New Roman"/>
          <w:sz w:val="24"/>
          <w:shd w:val="clear" w:color="auto" w:fill="FFFFFF"/>
          <w:lang w:val="pt-BR"/>
        </w:rPr>
        <w:t>Programul individual de reabilitare şi integrare socială (PIRIS)</w:t>
      </w:r>
      <w:r w:rsidRPr="00C13E26">
        <w:rPr>
          <w:rFonts w:ascii="Times New Roman" w:eastAsia="Times New Roman" w:hAnsi="Times New Roman" w:cs="Times New Roman"/>
          <w:bCs/>
          <w:sz w:val="24"/>
          <w:lang w:val="it-IT" w:eastAsia="en-GB"/>
        </w:rPr>
        <w:t>, Planul Personal de Viitor (PPV).</w:t>
      </w:r>
    </w:p>
    <w:p w14:paraId="1C4C5CA5" w14:textId="77777777" w:rsidR="00CE2216" w:rsidRPr="00461461" w:rsidRDefault="00CE2216" w:rsidP="00CE2216">
      <w:pPr>
        <w:ind w:left="-567" w:right="-680"/>
        <w:jc w:val="both"/>
        <w:rPr>
          <w:rFonts w:ascii="Times New Roman" w:eastAsia="Calibri" w:hAnsi="Times New Roman" w:cs="Times New Roman"/>
          <w:bCs/>
          <w:sz w:val="24"/>
          <w:lang w:val="pt-BR"/>
        </w:rPr>
      </w:pPr>
      <w:r w:rsidRPr="00C13E26">
        <w:rPr>
          <w:rFonts w:ascii="Times New Roman" w:eastAsia="Calibri" w:hAnsi="Times New Roman" w:cs="Times New Roman"/>
          <w:sz w:val="24"/>
          <w:lang w:val="ro-RO"/>
        </w:rPr>
        <w:t>13.3 Monitorizarea acordării serviciilor sociale pentru beneficiarii rezidenți</w:t>
      </w:r>
      <w:r w:rsidRPr="00461461">
        <w:rPr>
          <w:rFonts w:ascii="Times New Roman" w:eastAsia="Calibri" w:hAnsi="Times New Roman" w:cs="Times New Roman"/>
          <w:bCs/>
          <w:sz w:val="24"/>
          <w:lang w:val="pt-BR"/>
        </w:rPr>
        <w:t xml:space="preserve"> se va realiza prin verificarea îndeplinirii </w:t>
      </w:r>
      <w:r w:rsidRPr="00461461">
        <w:rPr>
          <w:rFonts w:ascii="Times New Roman" w:eastAsia="Calibri" w:hAnsi="Times New Roman" w:cs="Times New Roman"/>
          <w:sz w:val="24"/>
          <w:lang w:val="pt-BR"/>
        </w:rPr>
        <w:t>indicatorilor de monitorizare prevăzuți de Ordinul nr. 82/2019 privind aprobarea Standardelor minime de calitate obligatorii pentru serviciile sociale destinate persoanelor adulte cu dizabilități – Anexa 2 - Standarde specifice minime obligatorii de calitate pentru servicii sociale cu cazare pentru persoanele adulte cu dizabilități.</w:t>
      </w:r>
    </w:p>
    <w:p w14:paraId="388ADF7D" w14:textId="77777777" w:rsidR="00CE2216" w:rsidRDefault="00CE2216" w:rsidP="00CE2216">
      <w:pPr>
        <w:ind w:left="-567" w:right="-680"/>
        <w:jc w:val="both"/>
        <w:rPr>
          <w:rFonts w:ascii="Times New Roman" w:eastAsia="Calibri" w:hAnsi="Times New Roman" w:cs="Times New Roman"/>
          <w:bCs/>
          <w:sz w:val="24"/>
          <w:lang w:val="pt-BR"/>
        </w:rPr>
      </w:pPr>
      <w:r w:rsidRPr="00461461">
        <w:rPr>
          <w:rFonts w:ascii="Times New Roman" w:eastAsia="Calibri" w:hAnsi="Times New Roman" w:cs="Times New Roman"/>
          <w:bCs/>
          <w:sz w:val="24"/>
          <w:lang w:val="pt-BR"/>
        </w:rPr>
        <w:t>13.4 Monitorizarea serviciilor sociale acordate în perioada derulării contractual se realizează prin vizite de monitorizare, programate sau inopinate ori prin alte modalități stabilite , prin solicitarea tuturor</w:t>
      </w:r>
    </w:p>
    <w:p w14:paraId="42AC8511" w14:textId="77777777" w:rsidR="00CE2216" w:rsidRPr="00461461" w:rsidRDefault="00CE2216" w:rsidP="00CE2216">
      <w:pPr>
        <w:ind w:left="-567" w:right="-680"/>
        <w:jc w:val="both"/>
        <w:rPr>
          <w:rFonts w:ascii="Times New Roman" w:eastAsia="Calibri" w:hAnsi="Times New Roman" w:cs="Times New Roman"/>
          <w:bCs/>
          <w:sz w:val="24"/>
          <w:lang w:val="pt-BR"/>
        </w:rPr>
      </w:pPr>
      <w:r w:rsidRPr="00461461">
        <w:rPr>
          <w:rFonts w:ascii="Times New Roman" w:eastAsia="Calibri" w:hAnsi="Times New Roman" w:cs="Times New Roman"/>
          <w:bCs/>
          <w:sz w:val="24"/>
          <w:lang w:val="pt-BR"/>
        </w:rPr>
        <w:t xml:space="preserve">documentelor aferente activităților și serviciilor sociale prestate, în conformitate cu prevederile </w:t>
      </w:r>
      <w:r w:rsidRPr="00461461">
        <w:rPr>
          <w:rFonts w:ascii="Times New Roman" w:eastAsia="Arial" w:hAnsi="Times New Roman" w:cs="Times New Roman"/>
          <w:sz w:val="24"/>
          <w:lang w:val="pt-BR"/>
        </w:rPr>
        <w:t xml:space="preserve">Ordinului nr. 82/2019 privind aprobarea Standardelor minime de calitate obligatorii pentru serviciile sociale destinate persoanelor adulte cu dizabilități – Anexa 2 - </w:t>
      </w:r>
      <w:r w:rsidRPr="00461461">
        <w:rPr>
          <w:rFonts w:ascii="Times New Roman" w:eastAsia="Calibri" w:hAnsi="Times New Roman" w:cs="Times New Roman"/>
          <w:bCs/>
          <w:sz w:val="24"/>
          <w:lang w:val="pt-BR"/>
        </w:rPr>
        <w:t>Standarde specifice minime obligatorii de calitate pentru servicii sociale cu cazare</w:t>
      </w:r>
      <w:r>
        <w:rPr>
          <w:rFonts w:ascii="Times New Roman" w:eastAsia="Calibri" w:hAnsi="Times New Roman" w:cs="Times New Roman"/>
          <w:bCs/>
          <w:sz w:val="24"/>
          <w:lang w:val="pt-BR"/>
        </w:rPr>
        <w:t xml:space="preserve"> </w:t>
      </w:r>
      <w:r w:rsidRPr="00C13E26">
        <w:rPr>
          <w:rFonts w:ascii="Times New Roman" w:eastAsia="Calibri" w:hAnsi="Times New Roman" w:cs="Times New Roman"/>
          <w:sz w:val="24"/>
          <w:lang w:val="ro-RO"/>
        </w:rPr>
        <w:t>.</w:t>
      </w:r>
    </w:p>
    <w:p w14:paraId="6F79C207" w14:textId="77777777" w:rsidR="00CE2216" w:rsidRPr="00461461" w:rsidRDefault="00CE2216" w:rsidP="00CE2216">
      <w:pPr>
        <w:autoSpaceDE w:val="0"/>
        <w:ind w:left="-567" w:right="-680"/>
        <w:jc w:val="both"/>
        <w:rPr>
          <w:rFonts w:ascii="Times New Roman" w:eastAsia="Times New Roman" w:hAnsi="Times New Roman" w:cs="Times New Roman"/>
          <w:sz w:val="24"/>
          <w:lang w:val="pt-BR" w:eastAsia="en-GB"/>
        </w:rPr>
      </w:pPr>
    </w:p>
    <w:p w14:paraId="2D15731E" w14:textId="77777777" w:rsidR="00CE2216" w:rsidRPr="00C13E26" w:rsidRDefault="00CE2216" w:rsidP="00CE2216">
      <w:pPr>
        <w:ind w:left="-567" w:right="-680"/>
        <w:jc w:val="both"/>
        <w:rPr>
          <w:rFonts w:ascii="Times New Roman" w:eastAsia="Times New Roman" w:hAnsi="Times New Roman" w:cs="Times New Roman"/>
          <w:b/>
          <w:sz w:val="24"/>
          <w:lang w:val="it-IT" w:eastAsia="en-GB"/>
        </w:rPr>
      </w:pPr>
      <w:r w:rsidRPr="00C13E26">
        <w:rPr>
          <w:rFonts w:ascii="Times New Roman" w:eastAsia="Times New Roman" w:hAnsi="Times New Roman" w:cs="Times New Roman"/>
          <w:b/>
          <w:spacing w:val="-2"/>
          <w:sz w:val="24"/>
          <w:lang w:val="ro-RO" w:eastAsia="en-GB"/>
        </w:rPr>
        <w:t>Art.</w:t>
      </w:r>
      <w:r w:rsidRPr="00C13E26">
        <w:rPr>
          <w:rFonts w:ascii="Times New Roman" w:eastAsia="Times New Roman" w:hAnsi="Times New Roman" w:cs="Times New Roman"/>
          <w:b/>
          <w:sz w:val="24"/>
          <w:lang w:val="it-IT" w:eastAsia="en-GB"/>
        </w:rPr>
        <w:t>14 Conditii de acordarea a serviciilor sociale</w:t>
      </w:r>
    </w:p>
    <w:p w14:paraId="2AEE0105" w14:textId="77777777" w:rsidR="00CE2216" w:rsidRPr="00C13E26" w:rsidRDefault="00CE2216" w:rsidP="00CE2216">
      <w:pPr>
        <w:ind w:left="-567" w:right="-680"/>
        <w:jc w:val="both"/>
        <w:rPr>
          <w:rFonts w:ascii="Times New Roman" w:eastAsia="Times New Roman" w:hAnsi="Times New Roman" w:cs="Times New Roman"/>
          <w:bCs/>
          <w:sz w:val="24"/>
          <w:lang w:val="it-IT" w:eastAsia="en-GB"/>
        </w:rPr>
      </w:pPr>
      <w:r w:rsidRPr="00C13E26">
        <w:rPr>
          <w:rFonts w:ascii="Times New Roman" w:eastAsia="Times New Roman" w:hAnsi="Times New Roman" w:cs="Times New Roman"/>
          <w:bCs/>
          <w:sz w:val="24"/>
          <w:lang w:val="it-IT" w:eastAsia="en-GB"/>
        </w:rPr>
        <w:t xml:space="preserve">14.1 Condițiile de acordare a serviciilor sociale sunt cele prevăzute în conformitate cu dispozițiile </w:t>
      </w:r>
      <w:r w:rsidRPr="00461461">
        <w:rPr>
          <w:rFonts w:ascii="Times New Roman" w:hAnsi="Times New Roman" w:cs="Times New Roman"/>
          <w:sz w:val="24"/>
          <w:lang w:val="pt-BR"/>
        </w:rPr>
        <w:t xml:space="preserve">Ordinului nr.82/2019 - ANEXA 2 </w:t>
      </w:r>
      <w:r w:rsidRPr="00461461">
        <w:rPr>
          <w:rFonts w:ascii="Times New Roman" w:hAnsi="Times New Roman" w:cs="Times New Roman"/>
          <w:sz w:val="24"/>
          <w:shd w:val="clear" w:color="auto" w:fill="FFFFFF"/>
          <w:lang w:val="pt-BR"/>
        </w:rPr>
        <w:t>privind aprobarea standardelor specifice minime de calitate obligatorii pentru serviciile sociale destinate persoanelor adulte cu dizabilităţi</w:t>
      </w:r>
      <w:r w:rsidRPr="00461461">
        <w:rPr>
          <w:rFonts w:ascii="Times New Roman" w:hAnsi="Times New Roman" w:cs="Times New Roman"/>
          <w:sz w:val="24"/>
          <w:lang w:val="pt-BR"/>
        </w:rPr>
        <w:t>, persoane încadrate în grad de handicap</w:t>
      </w:r>
      <w:r w:rsidRPr="00461461">
        <w:rPr>
          <w:rFonts w:ascii="Times New Roman" w:hAnsi="Times New Roman" w:cs="Times New Roman"/>
          <w:sz w:val="24"/>
          <w:shd w:val="clear" w:color="auto" w:fill="FFFFFF"/>
          <w:lang w:val="pt-BR"/>
        </w:rPr>
        <w:t xml:space="preserve"> pentru care s-a stabilit o măsură de protecție de către Comisia de Evaluare a Persoanelor Adulte cu Handicap</w:t>
      </w:r>
      <w:r>
        <w:rPr>
          <w:rFonts w:ascii="Times New Roman" w:hAnsi="Times New Roman" w:cs="Times New Roman"/>
          <w:sz w:val="24"/>
          <w:shd w:val="clear" w:color="auto" w:fill="FFFFFF"/>
          <w:lang w:val="pt-BR"/>
        </w:rPr>
        <w:t>.</w:t>
      </w:r>
    </w:p>
    <w:p w14:paraId="07A9DC5C"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C13E26">
        <w:rPr>
          <w:rFonts w:ascii="Times New Roman" w:eastAsia="Times New Roman" w:hAnsi="Times New Roman" w:cs="Times New Roman"/>
          <w:bCs/>
          <w:sz w:val="24"/>
          <w:lang w:val="it-IT" w:eastAsia="en-GB"/>
        </w:rPr>
        <w:t xml:space="preserve">14.2 Acordarea serviciilor se realizează în conformitate cu </w:t>
      </w:r>
      <w:r w:rsidRPr="00461461">
        <w:rPr>
          <w:rFonts w:ascii="Times New Roman" w:eastAsiaTheme="minorEastAsia" w:hAnsi="Times New Roman" w:cs="Times New Roman"/>
          <w:sz w:val="24"/>
          <w:lang w:val="pt-BR" w:eastAsia="en-GB"/>
        </w:rPr>
        <w:t>nevoile individuale ale beneficiarilor stabilite în baza</w:t>
      </w:r>
      <w:r w:rsidRPr="00C13E26">
        <w:rPr>
          <w:rFonts w:ascii="Times New Roman" w:eastAsia="Times New Roman" w:hAnsi="Times New Roman" w:cs="Times New Roman"/>
          <w:bCs/>
          <w:sz w:val="24"/>
          <w:lang w:val="it-IT" w:eastAsia="en-GB"/>
        </w:rPr>
        <w:t xml:space="preserve">Planului </w:t>
      </w:r>
      <w:r w:rsidRPr="00C13E26">
        <w:rPr>
          <w:rFonts w:ascii="Times New Roman" w:eastAsia="Times New Roman" w:hAnsi="Times New Roman" w:cs="Times New Roman"/>
          <w:bCs/>
          <w:sz w:val="24"/>
          <w:lang w:val="it-IT" w:eastAsia="en-GB"/>
        </w:rPr>
        <w:lastRenderedPageBreak/>
        <w:t>Individual de Servicii (PIS),</w:t>
      </w:r>
      <w:r w:rsidRPr="00461461">
        <w:rPr>
          <w:rFonts w:ascii="Times New Roman" w:hAnsi="Times New Roman" w:cs="Times New Roman"/>
          <w:sz w:val="24"/>
          <w:shd w:val="clear" w:color="auto" w:fill="FFFFFF"/>
          <w:lang w:val="pt-BR"/>
        </w:rPr>
        <w:t>Programului individual de reabilitare şi integrare socială (PIRIS),</w:t>
      </w:r>
      <w:r w:rsidRPr="00C13E26">
        <w:rPr>
          <w:rFonts w:ascii="Times New Roman" w:eastAsia="Times New Roman" w:hAnsi="Times New Roman" w:cs="Times New Roman"/>
          <w:bCs/>
          <w:sz w:val="24"/>
          <w:lang w:val="it-IT" w:eastAsia="en-GB"/>
        </w:rPr>
        <w:t xml:space="preserve"> în Planul Personal de Viitor (PPV) în condițiile prevederilor </w:t>
      </w:r>
      <w:r w:rsidRPr="00461461">
        <w:rPr>
          <w:rFonts w:ascii="Times New Roman" w:hAnsi="Times New Roman" w:cs="Times New Roman"/>
          <w:sz w:val="24"/>
          <w:lang w:val="pt-BR"/>
        </w:rPr>
        <w:t xml:space="preserve">Ordinului nr.82/2019 - ANEXA 2 </w:t>
      </w:r>
      <w:r w:rsidRPr="00461461">
        <w:rPr>
          <w:rFonts w:ascii="Times New Roman" w:hAnsi="Times New Roman" w:cs="Times New Roman"/>
          <w:sz w:val="24"/>
          <w:shd w:val="clear" w:color="auto" w:fill="FFFFFF"/>
          <w:lang w:val="pt-BR"/>
        </w:rPr>
        <w:t>privind aprobarea standardelor specifice minime de calitate obligatorii pentru serviciile sociale destinate persoanelor adulte cu dizabilităţi</w:t>
      </w:r>
      <w:r w:rsidRPr="00461461">
        <w:rPr>
          <w:rFonts w:ascii="Times New Roman" w:hAnsi="Times New Roman" w:cs="Times New Roman"/>
          <w:sz w:val="24"/>
          <w:lang w:val="pt-BR"/>
        </w:rPr>
        <w:t>, atât din punct de vedere al condițiilor de găzduire, cât și din punct vedere al acordării a serviciilor sociale specifice.</w:t>
      </w:r>
    </w:p>
    <w:p w14:paraId="1A776A19" w14:textId="77777777" w:rsidR="00CE2216" w:rsidRPr="00C13E26" w:rsidRDefault="00CE2216" w:rsidP="00CE2216">
      <w:pPr>
        <w:autoSpaceDE w:val="0"/>
        <w:ind w:left="-567" w:right="-680"/>
        <w:jc w:val="both"/>
        <w:rPr>
          <w:rFonts w:ascii="Times New Roman" w:eastAsia="Times New Roman" w:hAnsi="Times New Roman" w:cs="Times New Roman"/>
          <w:b/>
          <w:spacing w:val="-2"/>
          <w:sz w:val="24"/>
          <w:lang w:val="ro-RO" w:eastAsia="en-GB"/>
        </w:rPr>
      </w:pPr>
    </w:p>
    <w:p w14:paraId="722E0F28" w14:textId="77777777" w:rsidR="00CE2216" w:rsidRPr="00461461" w:rsidRDefault="00CE2216" w:rsidP="00CE2216">
      <w:pPr>
        <w:autoSpaceDE w:val="0"/>
        <w:ind w:left="-567" w:right="-680"/>
        <w:jc w:val="both"/>
        <w:rPr>
          <w:rFonts w:ascii="Times New Roman" w:eastAsia="Times New Roman" w:hAnsi="Times New Roman" w:cs="Times New Roman"/>
          <w:b/>
          <w:sz w:val="24"/>
          <w:lang w:val="ro-RO" w:eastAsia="en-GB"/>
        </w:rPr>
      </w:pPr>
      <w:r w:rsidRPr="00C13E26">
        <w:rPr>
          <w:rFonts w:ascii="Times New Roman" w:eastAsia="Times New Roman" w:hAnsi="Times New Roman" w:cs="Times New Roman"/>
          <w:b/>
          <w:spacing w:val="-2"/>
          <w:sz w:val="24"/>
          <w:lang w:val="ro-RO" w:eastAsia="en-GB"/>
        </w:rPr>
        <w:t>Art.</w:t>
      </w:r>
      <w:r w:rsidRPr="00461461">
        <w:rPr>
          <w:rFonts w:ascii="Times New Roman" w:eastAsia="Times New Roman" w:hAnsi="Times New Roman" w:cs="Times New Roman"/>
          <w:b/>
          <w:sz w:val="24"/>
          <w:lang w:val="ro-RO" w:eastAsia="en-GB"/>
        </w:rPr>
        <w:t xml:space="preserve">15  Cesiunea și Subcontractarea </w:t>
      </w:r>
    </w:p>
    <w:p w14:paraId="6C0855B5" w14:textId="77777777" w:rsidR="00CE2216" w:rsidRPr="00461461" w:rsidRDefault="00CE2216" w:rsidP="00CE2216">
      <w:pPr>
        <w:autoSpaceDE w:val="0"/>
        <w:ind w:left="-567" w:right="-680"/>
        <w:jc w:val="both"/>
        <w:rPr>
          <w:rFonts w:ascii="Times New Roman" w:eastAsia="Times New Roman" w:hAnsi="Times New Roman" w:cs="Times New Roman"/>
          <w:bCs/>
          <w:sz w:val="24"/>
          <w:lang w:val="ro-RO" w:eastAsia="en-GB"/>
        </w:rPr>
      </w:pPr>
      <w:r w:rsidRPr="00461461">
        <w:rPr>
          <w:rFonts w:ascii="Times New Roman" w:eastAsia="Times New Roman" w:hAnsi="Times New Roman" w:cs="Times New Roman"/>
          <w:bCs/>
          <w:sz w:val="24"/>
          <w:lang w:val="ro-RO" w:eastAsia="en-GB"/>
        </w:rPr>
        <w:t>Furnizorul nu poate subcontracta sau cesiona serviciile sau părți din activitățile prezentului contract .</w:t>
      </w:r>
    </w:p>
    <w:p w14:paraId="16CCFB6A" w14:textId="77777777" w:rsidR="00CE2216" w:rsidRPr="00461461" w:rsidRDefault="00CE2216" w:rsidP="00CE2216">
      <w:pPr>
        <w:autoSpaceDE w:val="0"/>
        <w:ind w:left="-567" w:right="-680"/>
        <w:jc w:val="both"/>
        <w:rPr>
          <w:rFonts w:ascii="Times New Roman" w:eastAsia="Times New Roman" w:hAnsi="Times New Roman" w:cs="Times New Roman"/>
          <w:sz w:val="24"/>
          <w:lang w:val="ro-RO" w:eastAsia="en-GB"/>
        </w:rPr>
      </w:pPr>
    </w:p>
    <w:p w14:paraId="50D5D252" w14:textId="77777777" w:rsidR="00CE2216" w:rsidRPr="00C13E26" w:rsidRDefault="00CE2216" w:rsidP="00CE2216">
      <w:pPr>
        <w:ind w:left="-567" w:right="-680"/>
        <w:jc w:val="both"/>
        <w:rPr>
          <w:rFonts w:ascii="Times New Roman" w:eastAsia="Times New Roman" w:hAnsi="Times New Roman" w:cs="Times New Roman"/>
          <w:sz w:val="24"/>
          <w:lang w:val="es-ES" w:eastAsia="en-GB"/>
        </w:rPr>
      </w:pPr>
      <w:r w:rsidRPr="00C13E26">
        <w:rPr>
          <w:rFonts w:ascii="Times New Roman" w:eastAsia="Times New Roman" w:hAnsi="Times New Roman" w:cs="Times New Roman"/>
          <w:b/>
          <w:spacing w:val="-2"/>
          <w:sz w:val="24"/>
          <w:lang w:val="ro-RO" w:eastAsia="en-GB"/>
        </w:rPr>
        <w:t>Art.</w:t>
      </w:r>
      <w:r w:rsidRPr="00C13E26">
        <w:rPr>
          <w:rFonts w:ascii="Times New Roman" w:eastAsia="Times New Roman" w:hAnsi="Times New Roman" w:cs="Times New Roman"/>
          <w:b/>
          <w:sz w:val="24"/>
          <w:lang w:val="es-ES" w:eastAsia="en-GB"/>
        </w:rPr>
        <w:t xml:space="preserve">  16 </w:t>
      </w:r>
      <w:proofErr w:type="spellStart"/>
      <w:r w:rsidRPr="00C13E26">
        <w:rPr>
          <w:rFonts w:ascii="Times New Roman" w:eastAsia="Times New Roman" w:hAnsi="Times New Roman" w:cs="Times New Roman"/>
          <w:b/>
          <w:sz w:val="24"/>
          <w:lang w:val="es-ES" w:eastAsia="en-GB"/>
        </w:rPr>
        <w:t>Modificarea</w:t>
      </w:r>
      <w:proofErr w:type="spellEnd"/>
      <w:r w:rsidRPr="00C13E26">
        <w:rPr>
          <w:rFonts w:ascii="Times New Roman" w:eastAsia="Times New Roman" w:hAnsi="Times New Roman" w:cs="Times New Roman"/>
          <w:b/>
          <w:sz w:val="24"/>
          <w:lang w:val="es-ES" w:eastAsia="en-GB"/>
        </w:rPr>
        <w:t xml:space="preserve"> </w:t>
      </w:r>
      <w:proofErr w:type="spellStart"/>
      <w:r w:rsidRPr="00C13E26">
        <w:rPr>
          <w:rFonts w:ascii="Times New Roman" w:eastAsia="Times New Roman" w:hAnsi="Times New Roman" w:cs="Times New Roman"/>
          <w:b/>
          <w:sz w:val="24"/>
          <w:lang w:val="es-ES" w:eastAsia="en-GB"/>
        </w:rPr>
        <w:t>contractului</w:t>
      </w:r>
      <w:proofErr w:type="spellEnd"/>
      <w:r w:rsidRPr="00C13E26">
        <w:rPr>
          <w:rFonts w:ascii="Times New Roman" w:eastAsia="Times New Roman" w:hAnsi="Times New Roman" w:cs="Times New Roman"/>
          <w:b/>
          <w:sz w:val="24"/>
          <w:lang w:val="es-ES" w:eastAsia="en-GB"/>
        </w:rPr>
        <w:t xml:space="preserve"> </w:t>
      </w:r>
    </w:p>
    <w:p w14:paraId="35F27233" w14:textId="77777777" w:rsidR="00CE2216" w:rsidRPr="00C13E26" w:rsidRDefault="00CE2216" w:rsidP="00CE2216">
      <w:pPr>
        <w:ind w:left="-567" w:right="-680"/>
        <w:jc w:val="both"/>
        <w:rPr>
          <w:rFonts w:ascii="Times New Roman" w:eastAsia="Times New Roman" w:hAnsi="Times New Roman" w:cs="Times New Roman"/>
          <w:sz w:val="24"/>
          <w:lang w:val="es-ES" w:eastAsia="en-GB"/>
        </w:rPr>
      </w:pPr>
      <w:r w:rsidRPr="00C13E26">
        <w:rPr>
          <w:rFonts w:ascii="Times New Roman" w:eastAsia="Times New Roman" w:hAnsi="Times New Roman" w:cs="Times New Roman"/>
          <w:sz w:val="24"/>
          <w:lang w:val="es-ES" w:eastAsia="en-GB"/>
        </w:rPr>
        <w:t xml:space="preserve">16.1 </w:t>
      </w:r>
      <w:r w:rsidRPr="00C13E26">
        <w:rPr>
          <w:rFonts w:ascii="Times New Roman" w:eastAsia="Times New Roman" w:hAnsi="Times New Roman" w:cs="Times New Roman"/>
          <w:sz w:val="24"/>
          <w:lang w:val="ro-RO" w:eastAsia="en-GB"/>
        </w:rPr>
        <w:t>Pe durata de</w:t>
      </w:r>
      <w:r>
        <w:rPr>
          <w:rFonts w:ascii="Times New Roman" w:eastAsia="Times New Roman" w:hAnsi="Times New Roman" w:cs="Times New Roman"/>
          <w:sz w:val="24"/>
          <w:lang w:val="ro-RO" w:eastAsia="en-GB"/>
        </w:rPr>
        <w:t>r</w:t>
      </w:r>
      <w:r w:rsidRPr="00C13E26">
        <w:rPr>
          <w:rFonts w:ascii="Times New Roman" w:eastAsia="Times New Roman" w:hAnsi="Times New Roman" w:cs="Times New Roman"/>
          <w:sz w:val="24"/>
          <w:lang w:val="ro-RO" w:eastAsia="en-GB"/>
        </w:rPr>
        <w:t>ulării prezentului contract , părţile contractante au posibilitatea de a conveni modificarea clauzelor contractuale, prin act adiţional, în conditiile legii achizițiilor publice.</w:t>
      </w:r>
    </w:p>
    <w:p w14:paraId="3113E346" w14:textId="77777777" w:rsidR="00CE2216" w:rsidRPr="00C13E26" w:rsidRDefault="00CE2216" w:rsidP="00CE2216">
      <w:pPr>
        <w:ind w:left="-567" w:right="-680"/>
        <w:jc w:val="both"/>
        <w:rPr>
          <w:rFonts w:ascii="Times New Roman" w:eastAsia="Times New Roman" w:hAnsi="Times New Roman" w:cs="Times New Roman"/>
          <w:sz w:val="24"/>
          <w:shd w:val="clear" w:color="auto" w:fill="FFFFFF"/>
          <w:lang w:val="ro-RO" w:eastAsia="en-GB"/>
        </w:rPr>
      </w:pPr>
      <w:r w:rsidRPr="00C13E26">
        <w:rPr>
          <w:rFonts w:ascii="Times New Roman" w:eastAsia="Times New Roman" w:hAnsi="Times New Roman" w:cs="Times New Roman"/>
          <w:sz w:val="24"/>
          <w:lang w:val="ro-RO" w:eastAsia="en-GB"/>
        </w:rPr>
        <w:t xml:space="preserve">16.2. Modificarea </w:t>
      </w:r>
      <w:r w:rsidRPr="00C13E26">
        <w:rPr>
          <w:rFonts w:ascii="Times New Roman" w:eastAsia="Times New Roman" w:hAnsi="Times New Roman" w:cs="Times New Roman"/>
          <w:sz w:val="24"/>
          <w:shd w:val="clear" w:color="auto" w:fill="FFFFFF"/>
          <w:lang w:val="ro-RO" w:eastAsia="en-GB"/>
        </w:rPr>
        <w:t xml:space="preserve">contractului </w:t>
      </w:r>
      <w:r w:rsidRPr="00461461">
        <w:rPr>
          <w:rFonts w:ascii="Times New Roman" w:eastAsia="Times New Roman" w:hAnsi="Times New Roman" w:cs="Times New Roman"/>
          <w:sz w:val="24"/>
          <w:shd w:val="clear" w:color="auto" w:fill="FFFFFF"/>
          <w:lang w:val="pt-BR" w:eastAsia="en-GB"/>
        </w:rPr>
        <w:t xml:space="preserve">este permisă atunci când a devenit </w:t>
      </w:r>
      <w:r w:rsidRPr="00C13E26">
        <w:rPr>
          <w:rFonts w:ascii="Times New Roman" w:eastAsia="Times New Roman" w:hAnsi="Times New Roman" w:cs="Times New Roman"/>
          <w:sz w:val="24"/>
          <w:shd w:val="clear" w:color="auto" w:fill="FFFFFF"/>
          <w:lang w:val="ro-RO" w:eastAsia="en-GB"/>
        </w:rPr>
        <w:t xml:space="preserve">absolut </w:t>
      </w:r>
      <w:r w:rsidRPr="00461461">
        <w:rPr>
          <w:rFonts w:ascii="Times New Roman" w:eastAsia="Times New Roman" w:hAnsi="Times New Roman" w:cs="Times New Roman"/>
          <w:sz w:val="24"/>
          <w:shd w:val="clear" w:color="auto" w:fill="FFFFFF"/>
          <w:lang w:val="pt-BR" w:eastAsia="en-GB"/>
        </w:rPr>
        <w:t>necesară</w:t>
      </w:r>
      <w:r w:rsidRPr="00C13E26">
        <w:rPr>
          <w:rFonts w:ascii="Times New Roman" w:eastAsia="Times New Roman" w:hAnsi="Times New Roman" w:cs="Times New Roman"/>
          <w:sz w:val="24"/>
          <w:shd w:val="clear" w:color="auto" w:fill="FFFFFF"/>
          <w:lang w:val="ro-RO" w:eastAsia="en-GB"/>
        </w:rPr>
        <w:t xml:space="preserve">, nu este substanțială, în accepțiunea dispozițiilor Legii 98/2016, nu afectează caracterul general al contractului și a intervenit </w:t>
      </w:r>
      <w:r w:rsidRPr="00461461">
        <w:rPr>
          <w:rFonts w:ascii="Times New Roman" w:eastAsia="Times New Roman" w:hAnsi="Times New Roman" w:cs="Times New Roman"/>
          <w:sz w:val="24"/>
          <w:shd w:val="clear" w:color="auto" w:fill="FFFFFF"/>
          <w:lang w:val="pt-BR" w:eastAsia="en-GB"/>
        </w:rPr>
        <w:t xml:space="preserve">ca urmare a unor circumstanţe </w:t>
      </w:r>
      <w:r w:rsidRPr="00C13E26">
        <w:rPr>
          <w:rFonts w:ascii="Times New Roman" w:eastAsia="Times New Roman" w:hAnsi="Times New Roman" w:cs="Times New Roman"/>
          <w:sz w:val="24"/>
          <w:shd w:val="clear" w:color="auto" w:fill="FFFFFF"/>
          <w:lang w:val="ro-RO" w:eastAsia="en-GB"/>
        </w:rPr>
        <w:t>descrise potrivit cadrului legal mai sus menționat.</w:t>
      </w:r>
    </w:p>
    <w:p w14:paraId="6302B89D" w14:textId="77777777" w:rsidR="00CE2216" w:rsidRPr="00C13E26" w:rsidRDefault="00CE2216" w:rsidP="00CE2216">
      <w:pPr>
        <w:ind w:left="-567" w:right="-680"/>
        <w:jc w:val="both"/>
        <w:rPr>
          <w:rFonts w:ascii="Times New Roman" w:eastAsia="Times New Roman" w:hAnsi="Times New Roman" w:cs="Times New Roman"/>
          <w:sz w:val="24"/>
          <w:lang w:val="ro-RO" w:eastAsia="en-GB"/>
        </w:rPr>
      </w:pPr>
      <w:r w:rsidRPr="00C13E26">
        <w:rPr>
          <w:rFonts w:ascii="Times New Roman" w:eastAsia="Times New Roman" w:hAnsi="Times New Roman" w:cs="Times New Roman"/>
          <w:sz w:val="24"/>
          <w:lang w:val="ro-RO" w:eastAsia="en-GB"/>
        </w:rPr>
        <w:t>16.3. Oricare parte semnatară are dreptul de a solicita modificarea termenilor și condițiilor contractuale, notificând cealaltă parte asupra modificarilor propuse în vedrea analizării acestora.</w:t>
      </w:r>
    </w:p>
    <w:p w14:paraId="7A71441C" w14:textId="77777777" w:rsidR="00CE2216" w:rsidRPr="00461461" w:rsidRDefault="00CE2216" w:rsidP="00CE2216">
      <w:pPr>
        <w:tabs>
          <w:tab w:val="left" w:pos="426"/>
        </w:tabs>
        <w:ind w:left="-567" w:right="-680"/>
        <w:jc w:val="both"/>
        <w:rPr>
          <w:rFonts w:ascii="Times New Roman" w:eastAsiaTheme="minorEastAsia" w:hAnsi="Times New Roman" w:cs="Times New Roman"/>
          <w:sz w:val="24"/>
          <w:lang w:val="ro-RO" w:eastAsia="en-GB"/>
        </w:rPr>
      </w:pPr>
      <w:r w:rsidRPr="00461461">
        <w:rPr>
          <w:rFonts w:ascii="Times New Roman" w:eastAsiaTheme="minorEastAsia" w:hAnsi="Times New Roman" w:cs="Times New Roman"/>
          <w:sz w:val="24"/>
          <w:lang w:val="ro-RO" w:eastAsia="en-GB"/>
        </w:rPr>
        <w:t>16.</w:t>
      </w:r>
      <w:r>
        <w:rPr>
          <w:rFonts w:ascii="Times New Roman" w:eastAsiaTheme="minorEastAsia" w:hAnsi="Times New Roman" w:cs="Times New Roman"/>
          <w:sz w:val="24"/>
          <w:lang w:val="ro-RO" w:eastAsia="en-GB"/>
        </w:rPr>
        <w:t>4</w:t>
      </w:r>
      <w:r w:rsidRPr="00461461">
        <w:rPr>
          <w:rFonts w:ascii="Times New Roman" w:eastAsiaTheme="minorEastAsia" w:hAnsi="Times New Roman" w:cs="Times New Roman"/>
          <w:sz w:val="24"/>
          <w:lang w:val="ro-RO" w:eastAsia="en-GB"/>
        </w:rPr>
        <w:t xml:space="preserve"> Fiecare parte are obligaţia de a notifica cealaltă parte, în cazul în care constată existenţa unor circumstanţe care pot genera modificarea, întârzierea sau împiedicarea derulării prezentului contractului.</w:t>
      </w:r>
    </w:p>
    <w:p w14:paraId="664EE7A5" w14:textId="77777777" w:rsidR="00CE2216" w:rsidRPr="00617A8F" w:rsidRDefault="00CE2216" w:rsidP="00CE2216">
      <w:pPr>
        <w:tabs>
          <w:tab w:val="left" w:pos="426"/>
        </w:tabs>
        <w:ind w:left="-567" w:right="-680"/>
        <w:jc w:val="both"/>
        <w:rPr>
          <w:rFonts w:ascii="Times New Roman" w:eastAsiaTheme="minorEastAsia" w:hAnsi="Times New Roman" w:cs="Times New Roman"/>
          <w:sz w:val="24"/>
          <w:lang w:val="pt-BR" w:eastAsia="en-GB"/>
        </w:rPr>
      </w:pPr>
      <w:r w:rsidRPr="00617A8F">
        <w:rPr>
          <w:rFonts w:ascii="Times New Roman" w:eastAsiaTheme="minorEastAsia" w:hAnsi="Times New Roman" w:cs="Times New Roman"/>
          <w:sz w:val="24"/>
          <w:lang w:val="pt-BR" w:eastAsia="en-GB"/>
        </w:rPr>
        <w:t>16.</w:t>
      </w:r>
      <w:r>
        <w:rPr>
          <w:rFonts w:ascii="Times New Roman" w:eastAsiaTheme="minorEastAsia" w:hAnsi="Times New Roman" w:cs="Times New Roman"/>
          <w:sz w:val="24"/>
          <w:lang w:val="pt-BR" w:eastAsia="en-GB"/>
        </w:rPr>
        <w:t>5</w:t>
      </w:r>
      <w:r w:rsidRPr="00617A8F">
        <w:rPr>
          <w:rFonts w:ascii="Times New Roman" w:eastAsiaTheme="minorEastAsia" w:hAnsi="Times New Roman" w:cs="Times New Roman"/>
          <w:sz w:val="24"/>
          <w:lang w:val="pt-BR" w:eastAsia="en-GB"/>
        </w:rPr>
        <w:t xml:space="preserve"> Or</w:t>
      </w:r>
      <w:r>
        <w:rPr>
          <w:rFonts w:ascii="Times New Roman" w:eastAsiaTheme="minorEastAsia" w:hAnsi="Times New Roman" w:cs="Times New Roman"/>
          <w:sz w:val="24"/>
          <w:lang w:val="pt-BR" w:eastAsia="en-GB"/>
        </w:rPr>
        <w:t>i</w:t>
      </w:r>
      <w:r w:rsidRPr="00617A8F">
        <w:rPr>
          <w:rFonts w:ascii="Times New Roman" w:eastAsiaTheme="minorEastAsia" w:hAnsi="Times New Roman" w:cs="Times New Roman"/>
          <w:sz w:val="24"/>
          <w:lang w:val="pt-BR" w:eastAsia="en-GB"/>
        </w:rPr>
        <w:t xml:space="preserve">ce modificare a dispozițiilor legale aplicabile prezentului contract cu privire la standardele specifice minime </w:t>
      </w:r>
      <w:r w:rsidRPr="00617A8F">
        <w:rPr>
          <w:rFonts w:ascii="Times New Roman" w:eastAsia="Arial" w:hAnsi="Times New Roman" w:cs="Times New Roman"/>
          <w:sz w:val="24"/>
          <w:lang w:val="pt-BR"/>
        </w:rPr>
        <w:t>de calitate obligatorii</w:t>
      </w:r>
      <w:r w:rsidRPr="00617A8F">
        <w:rPr>
          <w:rFonts w:ascii="Times New Roman" w:eastAsiaTheme="minorEastAsia" w:hAnsi="Times New Roman" w:cs="Times New Roman"/>
          <w:sz w:val="24"/>
          <w:lang w:val="pt-BR" w:eastAsia="en-GB"/>
        </w:rPr>
        <w:t xml:space="preserve"> pentru acordarea serviciilor sociale, intervenită în perioada de derulare a acestuia, se aplică de drept de către părțile contractante.</w:t>
      </w:r>
    </w:p>
    <w:p w14:paraId="7C19A058"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p>
    <w:p w14:paraId="7E295663" w14:textId="77777777" w:rsidR="00CE2216" w:rsidRPr="00C13E26" w:rsidRDefault="00CE2216" w:rsidP="00CE2216">
      <w:pPr>
        <w:ind w:left="-567" w:right="-680"/>
        <w:jc w:val="both"/>
        <w:rPr>
          <w:rFonts w:ascii="Times New Roman" w:eastAsia="Times New Roman" w:hAnsi="Times New Roman" w:cs="Times New Roman"/>
          <w:sz w:val="24"/>
          <w:lang w:val="es-ES" w:eastAsia="en-GB"/>
        </w:rPr>
      </w:pPr>
      <w:r w:rsidRPr="00C13E26">
        <w:rPr>
          <w:rFonts w:ascii="Times New Roman" w:eastAsia="Calibri" w:hAnsi="Times New Roman" w:cs="Times New Roman"/>
          <w:b/>
          <w:sz w:val="24"/>
          <w:lang w:val="ro-RO" w:eastAsia="en-GB"/>
        </w:rPr>
        <w:t xml:space="preserve">Art. 17 Garanţia de bună execuţie </w:t>
      </w:r>
      <w:r>
        <w:rPr>
          <w:rFonts w:ascii="Times New Roman" w:eastAsia="Calibri" w:hAnsi="Times New Roman" w:cs="Times New Roman"/>
          <w:b/>
          <w:sz w:val="24"/>
          <w:lang w:val="ro-RO" w:eastAsia="en-GB"/>
        </w:rPr>
        <w:t>: Nu este cazul .</w:t>
      </w:r>
    </w:p>
    <w:p w14:paraId="12E40F13" w14:textId="77777777" w:rsidR="00CE2216" w:rsidRDefault="00CE2216" w:rsidP="00CE2216">
      <w:pPr>
        <w:ind w:right="-680"/>
        <w:jc w:val="both"/>
        <w:rPr>
          <w:rFonts w:ascii="Times New Roman" w:eastAsia="Times New Roman" w:hAnsi="Times New Roman" w:cs="Times New Roman"/>
          <w:sz w:val="24"/>
          <w:lang w:val="pt-BR"/>
        </w:rPr>
      </w:pPr>
    </w:p>
    <w:p w14:paraId="52231029"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b/>
          <w:spacing w:val="-2"/>
          <w:sz w:val="24"/>
          <w:lang w:val="ro-RO" w:eastAsia="en-GB"/>
        </w:rPr>
        <w:t>Art.</w:t>
      </w:r>
      <w:r w:rsidRPr="00C13E26">
        <w:rPr>
          <w:rFonts w:ascii="Times New Roman" w:eastAsia="Times New Roman" w:hAnsi="Times New Roman" w:cs="Times New Roman"/>
          <w:b/>
          <w:sz w:val="24"/>
          <w:lang w:val="it-IT" w:eastAsia="en-GB"/>
        </w:rPr>
        <w:t>18 Forţa majoră</w:t>
      </w:r>
    </w:p>
    <w:p w14:paraId="262FE0F1" w14:textId="77777777" w:rsidR="00CE2216" w:rsidRPr="00617A8F" w:rsidRDefault="00CE2216" w:rsidP="00CE2216">
      <w:pPr>
        <w:ind w:left="-567" w:right="-680"/>
        <w:jc w:val="both"/>
        <w:rPr>
          <w:rFonts w:ascii="Times New Roman" w:eastAsiaTheme="minorEastAsia" w:hAnsi="Times New Roman" w:cs="Times New Roman"/>
          <w:sz w:val="24"/>
          <w:lang w:val="it-IT" w:eastAsia="en-GB"/>
        </w:rPr>
      </w:pPr>
      <w:r w:rsidRPr="00617A8F">
        <w:rPr>
          <w:rFonts w:ascii="Times New Roman" w:eastAsiaTheme="minorEastAsia" w:hAnsi="Times New Roman" w:cs="Times New Roman"/>
          <w:sz w:val="24"/>
          <w:lang w:val="it-IT" w:eastAsia="en-GB"/>
        </w:rPr>
        <w:t>18.1. Forţa majoră şi cazul fortuit exonerează de răspundere părţile în cazul neexecutării parţiale sau totale a obligaţiilor asumate prin prezentul contract, în conformitate cu prevederile art. 1.351 din Codul civil</w:t>
      </w:r>
    </w:p>
    <w:p w14:paraId="15D5548C"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18.2. Forţa majoră şi cazul fortuit trebuie dovedite și se constată de către o autoritate competentă.</w:t>
      </w:r>
    </w:p>
    <w:p w14:paraId="34192DEA"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18.3. Partea care invocă forţa majoră sau cazul fortuit are obligaţia să o aducă la cunoştinţă celeilalte părţi, în scris, de îndată ce s-a produs evenimentul.</w:t>
      </w:r>
    </w:p>
    <w:p w14:paraId="4503468B" w14:textId="77777777" w:rsidR="00CE2216" w:rsidRPr="00927C29" w:rsidRDefault="00CE2216" w:rsidP="00CE2216">
      <w:pPr>
        <w:ind w:left="-567" w:right="-680"/>
        <w:jc w:val="both"/>
        <w:rPr>
          <w:rFonts w:ascii="Times New Roman" w:eastAsiaTheme="minorEastAsia" w:hAnsi="Times New Roman" w:cs="Times New Roman"/>
          <w:sz w:val="24"/>
          <w:lang w:val="pt-BR" w:eastAsia="en-GB"/>
        </w:rPr>
      </w:pPr>
      <w:r w:rsidRPr="00927C29">
        <w:rPr>
          <w:rFonts w:ascii="Times New Roman" w:eastAsiaTheme="minorEastAsia" w:hAnsi="Times New Roman" w:cs="Times New Roman"/>
          <w:sz w:val="24"/>
          <w:lang w:val="pt-BR" w:eastAsia="en-GB"/>
        </w:rPr>
        <w:t>18.4. Partea care a invocat forţa majoră sau cazul fortuit are obligaţia să aducă la cunoştinţa celeilalte părţi încetarea cauzei acesteia de îndată ce evenimentul a luat sfârşit.</w:t>
      </w:r>
    </w:p>
    <w:p w14:paraId="29B628DA"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18.5. Îndeplinirea contractului va fi suspendată în perioada de acţiune a forţei majore, dar fără a prejudicia drepturile ce li se cuveneau părţilor până la apariţia acesteia.</w:t>
      </w:r>
    </w:p>
    <w:p w14:paraId="4C49EB51"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18.6 Dacă forţa majoră acţionează sau se estimează că va acţiona o perioadă mai mare de 30 de zile, fiecare parte va avea dreptul să notifice celeilalte părţi încetarea de plin drept a prezentului contract, fără ca vreuna din părţi să poată pretinde celeilalte daune-interese.</w:t>
      </w:r>
    </w:p>
    <w:p w14:paraId="4AD55E23"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18.7 Neîndeplinirea obligației de comunicare a forței majore antrenează obligația părții care o invocă de a repara pagubele pricinuite celeilalte părți ca urmare a neexecutării clauzelor contractuale.</w:t>
      </w:r>
    </w:p>
    <w:p w14:paraId="76894B24"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p>
    <w:p w14:paraId="0C148989" w14:textId="77777777" w:rsidR="00CE2216" w:rsidRPr="00C13E26" w:rsidRDefault="00CE2216" w:rsidP="00CE2216">
      <w:pPr>
        <w:ind w:left="-1020" w:right="-680" w:firstLine="45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b/>
          <w:spacing w:val="-2"/>
          <w:sz w:val="24"/>
          <w:lang w:val="ro-RO" w:eastAsia="en-GB"/>
        </w:rPr>
        <w:t>Art.</w:t>
      </w:r>
      <w:r w:rsidRPr="00C13E26">
        <w:rPr>
          <w:rFonts w:ascii="Times New Roman" w:eastAsia="Times New Roman" w:hAnsi="Times New Roman" w:cs="Times New Roman"/>
          <w:b/>
          <w:sz w:val="24"/>
          <w:lang w:val="it-IT" w:eastAsia="en-GB"/>
        </w:rPr>
        <w:t xml:space="preserve">19 Rezilierea </w:t>
      </w:r>
      <w:r w:rsidRPr="00461461">
        <w:rPr>
          <w:rFonts w:ascii="Times New Roman" w:hAnsi="Times New Roman" w:cs="Times New Roman"/>
          <w:b/>
          <w:bCs/>
          <w:sz w:val="24"/>
          <w:shd w:val="clear" w:color="auto" w:fill="FFFFFF"/>
          <w:lang w:val="pt-BR"/>
        </w:rPr>
        <w:t xml:space="preserve">contractului </w:t>
      </w:r>
    </w:p>
    <w:p w14:paraId="0AECFE27"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19.1 Constituie motive de reziliere a contractului :</w:t>
      </w:r>
    </w:p>
    <w:p w14:paraId="40DEC62E" w14:textId="77777777" w:rsidR="00CE2216" w:rsidRPr="00C13E26" w:rsidRDefault="00CE2216" w:rsidP="00CE2216">
      <w:pPr>
        <w:ind w:left="-567" w:right="-680" w:firstLine="54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a) Nerespectarea obligatiilor asumate prin prezentul contract de către una din părți, în condițiile stabilite prin art.</w:t>
      </w:r>
      <w:r>
        <w:rPr>
          <w:rFonts w:ascii="Times New Roman" w:eastAsia="Times New Roman" w:hAnsi="Times New Roman" w:cs="Times New Roman"/>
          <w:sz w:val="24"/>
          <w:lang w:val="it-IT" w:eastAsia="en-GB"/>
        </w:rPr>
        <w:t xml:space="preserve"> </w:t>
      </w:r>
      <w:r w:rsidRPr="00C13E26">
        <w:rPr>
          <w:rFonts w:ascii="Times New Roman" w:eastAsia="Times New Roman" w:hAnsi="Times New Roman" w:cs="Times New Roman"/>
          <w:sz w:val="24"/>
          <w:lang w:val="it-IT" w:eastAsia="en-GB"/>
        </w:rPr>
        <w:t>21.4 din prezentul contract;</w:t>
      </w:r>
    </w:p>
    <w:p w14:paraId="3D65AC67" w14:textId="77777777" w:rsidR="00CE2216" w:rsidRPr="00C13E26" w:rsidRDefault="00CE2216" w:rsidP="00CE2216">
      <w:pPr>
        <w:ind w:left="-567" w:right="-680" w:firstLine="54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 xml:space="preserve">b) </w:t>
      </w:r>
      <w:r w:rsidRPr="00C13E26">
        <w:rPr>
          <w:rFonts w:ascii="Times New Roman" w:eastAsia="Times New Roman" w:hAnsi="Times New Roman" w:cs="Times New Roman"/>
          <w:sz w:val="24"/>
          <w:lang w:val="ro-RO" w:eastAsia="en-GB"/>
        </w:rPr>
        <w:t>Îndeplinirea contractului ar fi contrară interesului public conform art.</w:t>
      </w:r>
      <w:r>
        <w:rPr>
          <w:rFonts w:ascii="Times New Roman" w:eastAsia="Times New Roman" w:hAnsi="Times New Roman" w:cs="Times New Roman"/>
          <w:sz w:val="24"/>
          <w:lang w:val="ro-RO" w:eastAsia="en-GB"/>
        </w:rPr>
        <w:t xml:space="preserve"> </w:t>
      </w:r>
      <w:r w:rsidRPr="00C13E26">
        <w:rPr>
          <w:rFonts w:ascii="Times New Roman" w:eastAsia="Times New Roman" w:hAnsi="Times New Roman" w:cs="Times New Roman"/>
          <w:sz w:val="24"/>
          <w:lang w:val="ro-RO" w:eastAsia="en-GB"/>
        </w:rPr>
        <w:t xml:space="preserve">21.7 din prezentul </w:t>
      </w:r>
      <w:r w:rsidRPr="00C13E26">
        <w:rPr>
          <w:rFonts w:ascii="Times New Roman" w:eastAsia="Times New Roman" w:hAnsi="Times New Roman" w:cs="Times New Roman"/>
          <w:sz w:val="24"/>
          <w:lang w:val="it-IT" w:eastAsia="en-GB"/>
        </w:rPr>
        <w:t xml:space="preserve">contract </w:t>
      </w:r>
      <w:r w:rsidRPr="00C13E26">
        <w:rPr>
          <w:rFonts w:ascii="Times New Roman" w:eastAsia="Times New Roman" w:hAnsi="Times New Roman" w:cs="Times New Roman"/>
          <w:sz w:val="24"/>
          <w:lang w:val="ro-RO" w:eastAsia="en-GB"/>
        </w:rPr>
        <w:t>;</w:t>
      </w:r>
    </w:p>
    <w:p w14:paraId="0093AF28" w14:textId="77777777" w:rsidR="00CE2216" w:rsidRPr="00C13E26" w:rsidRDefault="00CE2216" w:rsidP="00CE2216">
      <w:pPr>
        <w:ind w:left="-567" w:right="-680" w:firstLine="54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c) Încalcarea de catre Furnizorul de servicii sociale</w:t>
      </w:r>
      <w:r>
        <w:rPr>
          <w:rFonts w:ascii="Times New Roman" w:eastAsia="Times New Roman" w:hAnsi="Times New Roman" w:cs="Times New Roman"/>
          <w:sz w:val="24"/>
          <w:lang w:val="it-IT" w:eastAsia="en-GB"/>
        </w:rPr>
        <w:t xml:space="preserve"> </w:t>
      </w:r>
      <w:r w:rsidRPr="00C13E26">
        <w:rPr>
          <w:rFonts w:ascii="Times New Roman" w:eastAsia="Times New Roman" w:hAnsi="Times New Roman" w:cs="Times New Roman"/>
          <w:sz w:val="24"/>
          <w:lang w:val="it-IT" w:eastAsia="en-GB"/>
        </w:rPr>
        <w:t>a condițiilor de acordare a serviciilor sociale contractate, fiind afectată siguranța beneficiarilor, în condițiile art.</w:t>
      </w:r>
      <w:r>
        <w:rPr>
          <w:rFonts w:ascii="Times New Roman" w:eastAsia="Times New Roman" w:hAnsi="Times New Roman" w:cs="Times New Roman"/>
          <w:sz w:val="24"/>
          <w:lang w:val="it-IT" w:eastAsia="en-GB"/>
        </w:rPr>
        <w:t xml:space="preserve"> </w:t>
      </w:r>
      <w:r w:rsidRPr="00C13E26">
        <w:rPr>
          <w:rFonts w:ascii="Times New Roman" w:eastAsia="Times New Roman" w:hAnsi="Times New Roman" w:cs="Times New Roman"/>
          <w:sz w:val="24"/>
          <w:lang w:val="it-IT" w:eastAsia="en-GB"/>
        </w:rPr>
        <w:t>21.15;</w:t>
      </w:r>
    </w:p>
    <w:p w14:paraId="3CB34CCD" w14:textId="77777777" w:rsidR="00CE2216" w:rsidRPr="00C13E26" w:rsidRDefault="00CE2216" w:rsidP="00CE2216">
      <w:pPr>
        <w:ind w:left="-567" w:right="-680" w:firstLine="54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d) Ivirea unei situații din cele prevăzute la art. 21.4, 21.5 21.6 din prezentul contract ;</w:t>
      </w:r>
    </w:p>
    <w:p w14:paraId="459621F3"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C13E26">
        <w:rPr>
          <w:rFonts w:ascii="Times New Roman" w:eastAsiaTheme="minorEastAsia" w:hAnsi="Times New Roman" w:cs="Times New Roman"/>
          <w:sz w:val="24"/>
          <w:lang w:eastAsia="en-GB"/>
        </w:rPr>
        <w:t> </w:t>
      </w:r>
      <w:r w:rsidRPr="00C13E26">
        <w:rPr>
          <w:rFonts w:ascii="Times New Roman" w:eastAsiaTheme="minorEastAsia" w:hAnsi="Times New Roman" w:cs="Times New Roman"/>
          <w:sz w:val="24"/>
          <w:lang w:eastAsia="en-GB"/>
        </w:rPr>
        <w:t> </w:t>
      </w:r>
      <w:r w:rsidRPr="00461461">
        <w:rPr>
          <w:rFonts w:ascii="Times New Roman" w:eastAsiaTheme="minorEastAsia" w:hAnsi="Times New Roman" w:cs="Times New Roman"/>
          <w:sz w:val="24"/>
          <w:lang w:val="pt-BR" w:eastAsia="en-GB"/>
        </w:rPr>
        <w:t xml:space="preserve">e) Autoritatea contractantă nu îşi îndeplineşte obligaţiile de plată a serviciilor sociale prestate de </w:t>
      </w:r>
      <w:r w:rsidRPr="00C13E26">
        <w:rPr>
          <w:rFonts w:ascii="Times New Roman" w:eastAsia="Times New Roman" w:hAnsi="Times New Roman" w:cs="Times New Roman"/>
          <w:sz w:val="24"/>
          <w:lang w:val="it-IT" w:eastAsia="en-GB"/>
        </w:rPr>
        <w:t>Furnizorul de servicii sociale</w:t>
      </w:r>
      <w:r w:rsidRPr="00461461">
        <w:rPr>
          <w:rFonts w:ascii="Times New Roman" w:eastAsiaTheme="minorEastAsia" w:hAnsi="Times New Roman" w:cs="Times New Roman"/>
          <w:sz w:val="24"/>
          <w:lang w:val="pt-BR" w:eastAsia="en-GB"/>
        </w:rPr>
        <w:t>.</w:t>
      </w:r>
    </w:p>
    <w:p w14:paraId="2BA1458A" w14:textId="77777777" w:rsidR="00CE2216" w:rsidRPr="00C13E26" w:rsidRDefault="00CE2216" w:rsidP="00CE2216">
      <w:pPr>
        <w:ind w:left="-567" w:right="-680"/>
        <w:jc w:val="both"/>
        <w:rPr>
          <w:rFonts w:ascii="Times New Roman" w:eastAsiaTheme="minorEastAsia" w:hAnsi="Times New Roman" w:cs="Times New Roman"/>
          <w:sz w:val="24"/>
          <w:lang w:eastAsia="en-GB"/>
        </w:rPr>
      </w:pPr>
      <w:r w:rsidRPr="00461461">
        <w:rPr>
          <w:rFonts w:ascii="Times New Roman" w:eastAsiaTheme="minorEastAsia" w:hAnsi="Times New Roman" w:cs="Times New Roman"/>
          <w:sz w:val="24"/>
          <w:lang w:val="pt-BR" w:eastAsia="en-GB"/>
        </w:rPr>
        <w:t xml:space="preserve">        </w:t>
      </w:r>
      <w:r w:rsidRPr="00C13E26">
        <w:rPr>
          <w:rFonts w:ascii="Times New Roman" w:eastAsiaTheme="minorEastAsia" w:hAnsi="Times New Roman" w:cs="Times New Roman"/>
          <w:sz w:val="24"/>
          <w:lang w:eastAsia="en-GB"/>
        </w:rPr>
        <w:t xml:space="preserve">g) </w:t>
      </w:r>
      <w:proofErr w:type="spellStart"/>
      <w:r w:rsidRPr="00C13E26">
        <w:rPr>
          <w:rFonts w:ascii="Times New Roman" w:eastAsiaTheme="minorEastAsia" w:hAnsi="Times New Roman" w:cs="Times New Roman"/>
          <w:sz w:val="24"/>
          <w:lang w:eastAsia="en-GB"/>
        </w:rPr>
        <w:t>Neîndeplinirea</w:t>
      </w:r>
      <w:proofErr w:type="spellEnd"/>
      <w:r w:rsidRPr="00C13E26">
        <w:rPr>
          <w:rFonts w:ascii="Times New Roman" w:eastAsiaTheme="minorEastAsia" w:hAnsi="Times New Roman" w:cs="Times New Roman"/>
          <w:sz w:val="24"/>
          <w:lang w:eastAsia="en-GB"/>
        </w:rPr>
        <w:t xml:space="preserve">  </w:t>
      </w:r>
      <w:proofErr w:type="spellStart"/>
      <w:r w:rsidRPr="00C13E26">
        <w:rPr>
          <w:rFonts w:ascii="Times New Roman" w:eastAsiaTheme="minorEastAsia" w:hAnsi="Times New Roman" w:cs="Times New Roman"/>
          <w:sz w:val="24"/>
          <w:lang w:eastAsia="en-GB"/>
        </w:rPr>
        <w:t>obligațiilor</w:t>
      </w:r>
      <w:proofErr w:type="spellEnd"/>
      <w:r w:rsidRPr="00C13E26">
        <w:rPr>
          <w:rFonts w:ascii="Times New Roman" w:eastAsiaTheme="minorEastAsia" w:hAnsi="Times New Roman" w:cs="Times New Roman"/>
          <w:sz w:val="24"/>
          <w:lang w:eastAsia="en-GB"/>
        </w:rPr>
        <w:t xml:space="preserve"> </w:t>
      </w:r>
      <w:proofErr w:type="spellStart"/>
      <w:r w:rsidRPr="00C13E26">
        <w:rPr>
          <w:rFonts w:ascii="Times New Roman" w:eastAsiaTheme="minorEastAsia" w:hAnsi="Times New Roman" w:cs="Times New Roman"/>
          <w:sz w:val="24"/>
          <w:lang w:eastAsia="en-GB"/>
        </w:rPr>
        <w:t>stabilite</w:t>
      </w:r>
      <w:proofErr w:type="spellEnd"/>
      <w:r w:rsidRPr="00C13E26">
        <w:rPr>
          <w:rFonts w:ascii="Times New Roman" w:eastAsiaTheme="minorEastAsia" w:hAnsi="Times New Roman" w:cs="Times New Roman"/>
          <w:sz w:val="24"/>
          <w:lang w:eastAsia="en-GB"/>
        </w:rPr>
        <w:t xml:space="preserve"> la art.</w:t>
      </w:r>
      <w:r>
        <w:rPr>
          <w:rFonts w:ascii="Times New Roman" w:eastAsiaTheme="minorEastAsia" w:hAnsi="Times New Roman" w:cs="Times New Roman"/>
          <w:sz w:val="24"/>
          <w:lang w:eastAsia="en-GB"/>
        </w:rPr>
        <w:t xml:space="preserve"> </w:t>
      </w:r>
      <w:r w:rsidRPr="00C13E26">
        <w:rPr>
          <w:rFonts w:ascii="Times New Roman" w:eastAsiaTheme="minorEastAsia" w:hAnsi="Times New Roman" w:cs="Times New Roman"/>
          <w:sz w:val="24"/>
          <w:lang w:eastAsia="en-GB"/>
        </w:rPr>
        <w:t xml:space="preserve">21.15 din </w:t>
      </w:r>
      <w:proofErr w:type="spellStart"/>
      <w:r w:rsidRPr="00C13E26">
        <w:rPr>
          <w:rFonts w:ascii="Times New Roman" w:eastAsiaTheme="minorEastAsia" w:hAnsi="Times New Roman" w:cs="Times New Roman"/>
          <w:sz w:val="24"/>
          <w:lang w:eastAsia="en-GB"/>
        </w:rPr>
        <w:t>prezentul</w:t>
      </w:r>
      <w:proofErr w:type="spellEnd"/>
      <w:r w:rsidRPr="00C13E26">
        <w:rPr>
          <w:rFonts w:ascii="Times New Roman" w:eastAsiaTheme="minorEastAsia" w:hAnsi="Times New Roman" w:cs="Times New Roman"/>
          <w:sz w:val="24"/>
          <w:lang w:eastAsia="en-GB"/>
        </w:rPr>
        <w:t xml:space="preserve"> </w:t>
      </w:r>
      <w:r w:rsidRPr="00C13E26">
        <w:rPr>
          <w:rFonts w:ascii="Times New Roman" w:eastAsia="Times New Roman" w:hAnsi="Times New Roman" w:cs="Times New Roman"/>
          <w:sz w:val="24"/>
          <w:lang w:val="it-IT" w:eastAsia="en-GB"/>
        </w:rPr>
        <w:t xml:space="preserve">contract </w:t>
      </w:r>
      <w:r w:rsidRPr="00C13E26">
        <w:rPr>
          <w:rFonts w:ascii="Times New Roman" w:eastAsiaTheme="minorEastAsia" w:hAnsi="Times New Roman" w:cs="Times New Roman"/>
          <w:sz w:val="24"/>
          <w:lang w:eastAsia="en-GB"/>
        </w:rPr>
        <w:t>.</w:t>
      </w:r>
    </w:p>
    <w:p w14:paraId="64F585F0"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19.2 In situatia prevazuta la pct. 19.1, rezilierea unilaterală produce efecte în termen de 10 zile de la notificarea facută celeilalte părți, fără intervenția instanțelor judecătorești.</w:t>
      </w:r>
    </w:p>
    <w:p w14:paraId="3A203AFA"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 xml:space="preserve">19.3 Oricare dintre părți poate solicita rezilierea unilaterală a contractului pentru alte motive decât cele prevăzute în prezentul articol. In acest caz rezilierea produce efecte în termen de 30 de zile de la notificarea facută celeilate parti,cu </w:t>
      </w:r>
      <w:r w:rsidRPr="00C13E26">
        <w:rPr>
          <w:rFonts w:ascii="Times New Roman" w:eastAsia="Times New Roman" w:hAnsi="Times New Roman" w:cs="Times New Roman"/>
          <w:sz w:val="24"/>
          <w:lang w:val="it-IT" w:eastAsia="en-GB"/>
        </w:rPr>
        <w:lastRenderedPageBreak/>
        <w:t>plata despăgubirilor aferente.</w:t>
      </w:r>
    </w:p>
    <w:p w14:paraId="01836D27"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19.4. In cazul rezilierii contractului, D.G.A.S.P.C. Timiș se obligă sa preia beneficiarii și să gaseasca o alta solutie de ingrijire a acestora.</w:t>
      </w:r>
    </w:p>
    <w:p w14:paraId="29FF2CF6" w14:textId="77777777" w:rsidR="00CE2216" w:rsidRPr="00461461" w:rsidRDefault="00CE2216" w:rsidP="00CE2216">
      <w:pPr>
        <w:ind w:left="-567" w:right="-680"/>
        <w:jc w:val="both"/>
        <w:rPr>
          <w:rFonts w:ascii="Times New Roman" w:eastAsiaTheme="minorEastAsia" w:hAnsi="Times New Roman" w:cs="Times New Roman"/>
          <w:sz w:val="24"/>
          <w:lang w:val="it-IT" w:eastAsia="en-GB"/>
        </w:rPr>
      </w:pPr>
      <w:r w:rsidRPr="00461461">
        <w:rPr>
          <w:rFonts w:ascii="Times New Roman" w:eastAsiaTheme="minorEastAsia" w:hAnsi="Times New Roman" w:cs="Times New Roman"/>
          <w:sz w:val="24"/>
          <w:lang w:val="it-IT" w:eastAsia="en-GB"/>
        </w:rPr>
        <w:t xml:space="preserve">19.5 Prevederile prezentului </w:t>
      </w:r>
      <w:r w:rsidRPr="00C13E26">
        <w:rPr>
          <w:rFonts w:ascii="Times New Roman" w:eastAsia="Times New Roman" w:hAnsi="Times New Roman" w:cs="Times New Roman"/>
          <w:sz w:val="24"/>
          <w:lang w:val="it-IT" w:eastAsia="en-GB"/>
        </w:rPr>
        <w:t xml:space="preserve">contract </w:t>
      </w:r>
      <w:r w:rsidRPr="00461461">
        <w:rPr>
          <w:rFonts w:ascii="Times New Roman" w:eastAsiaTheme="minorEastAsia" w:hAnsi="Times New Roman" w:cs="Times New Roman"/>
          <w:sz w:val="24"/>
          <w:lang w:val="it-IT" w:eastAsia="en-GB"/>
        </w:rPr>
        <w:t>în materia rezoluţiunii/rezilierii contractului se completează cu prevederile în materie ale Codului civil în vigoare.</w:t>
      </w:r>
    </w:p>
    <w:p w14:paraId="3D6CB142" w14:textId="77777777" w:rsidR="00CE2216" w:rsidRPr="00280BA7" w:rsidRDefault="00CE2216" w:rsidP="00CE2216">
      <w:pPr>
        <w:ind w:left="-567" w:right="-680"/>
        <w:jc w:val="both"/>
        <w:rPr>
          <w:rFonts w:ascii="Times New Roman" w:eastAsiaTheme="minorEastAsia" w:hAnsi="Times New Roman" w:cs="Times New Roman"/>
          <w:sz w:val="24"/>
          <w:lang w:val="it-IT" w:eastAsia="en-GB"/>
        </w:rPr>
      </w:pPr>
      <w:r w:rsidRPr="00280BA7">
        <w:rPr>
          <w:rFonts w:ascii="Times New Roman" w:eastAsiaTheme="minorEastAsia" w:hAnsi="Times New Roman" w:cs="Times New Roman"/>
          <w:sz w:val="24"/>
          <w:lang w:val="it-IT" w:eastAsia="en-GB"/>
        </w:rPr>
        <w:t>19.6 În situaţia rezilierii totale/parţiale din cauza neexecutării/executării parţiale de către Furnizorul de servicii sociale a obligaţiilor contractuale, acesta va datora Autorităţii contractante daune-interese cu titlu de clauză penală în cuantum egal cu valoarea obligaţiilor contractuale neexecutate calculate potrivit prevederilor art. 21.4.</w:t>
      </w:r>
    </w:p>
    <w:p w14:paraId="0DD918CB" w14:textId="77777777" w:rsidR="00CE2216" w:rsidRPr="00C13E26" w:rsidRDefault="00CE2216" w:rsidP="00CE2216">
      <w:pPr>
        <w:jc w:val="both"/>
        <w:rPr>
          <w:rFonts w:ascii="Times New Roman" w:eastAsia="Times New Roman" w:hAnsi="Times New Roman" w:cs="Times New Roman"/>
          <w:sz w:val="24"/>
          <w:lang w:val="it-IT" w:eastAsia="en-GB"/>
        </w:rPr>
      </w:pPr>
    </w:p>
    <w:p w14:paraId="5C98DD71" w14:textId="77777777" w:rsidR="00CE2216" w:rsidRPr="00C13E26" w:rsidRDefault="00CE2216" w:rsidP="00CE2216">
      <w:pPr>
        <w:ind w:left="-680" w:right="-680"/>
        <w:jc w:val="both"/>
        <w:rPr>
          <w:rFonts w:ascii="Times New Roman" w:eastAsia="Times New Roman" w:hAnsi="Times New Roman" w:cs="Times New Roman"/>
          <w:sz w:val="24"/>
          <w:lang w:val="it-IT" w:eastAsia="en-GB"/>
        </w:rPr>
      </w:pPr>
      <w:r>
        <w:rPr>
          <w:rFonts w:ascii="Times New Roman" w:eastAsia="Times New Roman" w:hAnsi="Times New Roman" w:cs="Times New Roman"/>
          <w:sz w:val="24"/>
          <w:lang w:val="it-IT" w:eastAsia="en-GB"/>
        </w:rPr>
        <w:t xml:space="preserve">  </w:t>
      </w:r>
      <w:r w:rsidRPr="00C13E26">
        <w:rPr>
          <w:rFonts w:ascii="Times New Roman" w:eastAsia="Times New Roman" w:hAnsi="Times New Roman" w:cs="Times New Roman"/>
          <w:b/>
          <w:spacing w:val="-2"/>
          <w:sz w:val="24"/>
          <w:lang w:val="ro-RO" w:eastAsia="en-GB"/>
        </w:rPr>
        <w:t>Art.</w:t>
      </w:r>
      <w:r w:rsidRPr="00C13E26">
        <w:rPr>
          <w:rFonts w:ascii="Times New Roman" w:eastAsia="Times New Roman" w:hAnsi="Times New Roman" w:cs="Times New Roman"/>
          <w:b/>
          <w:sz w:val="24"/>
          <w:lang w:val="it-IT" w:eastAsia="en-GB"/>
        </w:rPr>
        <w:t xml:space="preserve">20 Încetarea </w:t>
      </w:r>
      <w:r w:rsidRPr="00461461">
        <w:rPr>
          <w:rFonts w:ascii="Times New Roman" w:hAnsi="Times New Roman" w:cs="Times New Roman"/>
          <w:b/>
          <w:bCs/>
          <w:sz w:val="24"/>
          <w:shd w:val="clear" w:color="auto" w:fill="FFFFFF"/>
          <w:lang w:val="pt-BR"/>
        </w:rPr>
        <w:t xml:space="preserve">contractului </w:t>
      </w:r>
    </w:p>
    <w:p w14:paraId="6F740CA4"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20.1 Constituie motive de încetare a contract</w:t>
      </w:r>
      <w:r>
        <w:rPr>
          <w:rFonts w:ascii="Times New Roman" w:eastAsia="Times New Roman" w:hAnsi="Times New Roman" w:cs="Times New Roman"/>
          <w:sz w:val="24"/>
          <w:lang w:val="it-IT" w:eastAsia="en-GB"/>
        </w:rPr>
        <w:t>ului</w:t>
      </w:r>
      <w:r w:rsidRPr="00C13E26">
        <w:rPr>
          <w:rFonts w:ascii="Times New Roman" w:eastAsia="Times New Roman" w:hAnsi="Times New Roman" w:cs="Times New Roman"/>
          <w:sz w:val="24"/>
          <w:lang w:val="it-IT" w:eastAsia="en-GB"/>
        </w:rPr>
        <w:t xml:space="preserve"> următoarele situații:</w:t>
      </w:r>
    </w:p>
    <w:p w14:paraId="5215F28D"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a) expirarea perioadei pentru care a fost încheiat;</w:t>
      </w:r>
    </w:p>
    <w:p w14:paraId="2F06F88B"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b) acordul părtilor privind încetarea contractului, doar în cazul în care siguranța beneficiarilor nu e</w:t>
      </w:r>
      <w:r>
        <w:rPr>
          <w:rFonts w:ascii="Times New Roman" w:eastAsia="Times New Roman" w:hAnsi="Times New Roman" w:cs="Times New Roman"/>
          <w:sz w:val="24"/>
          <w:lang w:val="it-IT" w:eastAsia="en-GB"/>
        </w:rPr>
        <w:t xml:space="preserve"> </w:t>
      </w:r>
      <w:r w:rsidRPr="00C13E26">
        <w:rPr>
          <w:rFonts w:ascii="Times New Roman" w:eastAsia="Times New Roman" w:hAnsi="Times New Roman" w:cs="Times New Roman"/>
          <w:sz w:val="24"/>
          <w:lang w:val="it-IT" w:eastAsia="en-GB"/>
        </w:rPr>
        <w:t>afectată;</w:t>
      </w:r>
    </w:p>
    <w:p w14:paraId="3979C6DC"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c) forta majoră, dacă este invocată.</w:t>
      </w:r>
    </w:p>
    <w:p w14:paraId="0FCEC203"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d) rezilierea contractului conform prevederilor art. 19 din prezentul contract .</w:t>
      </w:r>
    </w:p>
    <w:p w14:paraId="09F5A9A3" w14:textId="77777777" w:rsidR="00CE2216" w:rsidRDefault="00CE2216" w:rsidP="00CE2216">
      <w:pPr>
        <w:ind w:right="-680"/>
        <w:jc w:val="both"/>
        <w:rPr>
          <w:rFonts w:ascii="Times New Roman" w:eastAsia="Times New Roman" w:hAnsi="Times New Roman" w:cs="Times New Roman"/>
          <w:b/>
          <w:spacing w:val="-2"/>
          <w:sz w:val="24"/>
          <w:lang w:val="ro-RO" w:eastAsia="en-GB"/>
        </w:rPr>
      </w:pPr>
    </w:p>
    <w:p w14:paraId="30797CB3" w14:textId="77777777" w:rsidR="00CE2216" w:rsidRPr="00C13E26" w:rsidRDefault="00CE2216" w:rsidP="00CE2216">
      <w:pPr>
        <w:ind w:left="-567" w:right="-680"/>
        <w:jc w:val="both"/>
        <w:rPr>
          <w:rFonts w:ascii="Times New Roman" w:eastAsia="Times New Roman" w:hAnsi="Times New Roman" w:cs="Times New Roman"/>
          <w:sz w:val="24"/>
          <w:lang w:val="ro-RO" w:eastAsia="en-GB"/>
        </w:rPr>
      </w:pPr>
      <w:r w:rsidRPr="00C13E26">
        <w:rPr>
          <w:rFonts w:ascii="Times New Roman" w:eastAsia="Times New Roman" w:hAnsi="Times New Roman" w:cs="Times New Roman"/>
          <w:b/>
          <w:sz w:val="24"/>
          <w:lang w:val="ro-RO" w:eastAsia="en-GB"/>
        </w:rPr>
        <w:t xml:space="preserve">Art.21 Sancțiuni pentru neîndeplinirea culpabilă a obligațiilor </w:t>
      </w:r>
    </w:p>
    <w:p w14:paraId="3FB1B87E" w14:textId="77777777" w:rsidR="00CE2216" w:rsidRPr="00C13E26" w:rsidRDefault="00CE2216" w:rsidP="00CE2216">
      <w:pPr>
        <w:pStyle w:val="ListParagraph"/>
        <w:widowControl/>
        <w:numPr>
          <w:ilvl w:val="1"/>
          <w:numId w:val="13"/>
        </w:numPr>
        <w:ind w:left="-567" w:right="-680" w:firstLine="0"/>
        <w:jc w:val="both"/>
        <w:rPr>
          <w:rFonts w:ascii="Times New Roman" w:eastAsia="Times New Roman" w:hAnsi="Times New Roman" w:cs="Times New Roman"/>
          <w:sz w:val="24"/>
          <w:lang w:val="ro-RO" w:eastAsia="en-GB"/>
        </w:rPr>
      </w:pPr>
      <w:r w:rsidRPr="00C13E26">
        <w:rPr>
          <w:rFonts w:ascii="Times New Roman" w:eastAsia="Times New Roman" w:hAnsi="Times New Roman" w:cs="Times New Roman"/>
          <w:sz w:val="24"/>
          <w:lang w:val="ro-RO" w:eastAsia="en-GB"/>
        </w:rPr>
        <w:t xml:space="preserve">În cazul în care una dintre părți nu își îndeplinește obligațiile asumate prin contract, se vor aplica dobânzi penalizatoare. Dobânzile penalizatoare curg de la data la care obligația este scadentă conform termenului de execuție și până la data îndeplinirii efective a obligației. </w:t>
      </w:r>
    </w:p>
    <w:p w14:paraId="1FFF8EF8" w14:textId="77777777" w:rsidR="00CE2216" w:rsidRPr="00C13E26" w:rsidRDefault="00CE2216" w:rsidP="00CE2216">
      <w:pPr>
        <w:pStyle w:val="ListParagraph"/>
        <w:widowControl/>
        <w:numPr>
          <w:ilvl w:val="1"/>
          <w:numId w:val="13"/>
        </w:numPr>
        <w:ind w:left="-567" w:right="-680" w:firstLine="0"/>
        <w:jc w:val="both"/>
        <w:rPr>
          <w:rFonts w:ascii="Times New Roman" w:eastAsia="Times New Roman" w:hAnsi="Times New Roman" w:cs="Times New Roman"/>
          <w:sz w:val="24"/>
          <w:lang w:val="ro-RO" w:eastAsia="en-GB"/>
        </w:rPr>
      </w:pPr>
      <w:r w:rsidRPr="00C13E26">
        <w:rPr>
          <w:rFonts w:ascii="Times New Roman" w:eastAsia="Times New Roman" w:hAnsi="Times New Roman" w:cs="Times New Roman"/>
          <w:sz w:val="24"/>
          <w:lang w:val="ro-RO" w:eastAsia="en-GB"/>
        </w:rPr>
        <w:t>În cazul în care din vina sa Furnizorul nu își îndeplinește obligațiile asumate prin contract , Autoritatea contractantă are dreptul de a pretinde, pe lângă dobânda penalizatoare, daune-interese pentru perioda de întrerupere a derulării prezentului contract.</w:t>
      </w:r>
    </w:p>
    <w:p w14:paraId="2A1C87BA" w14:textId="77777777" w:rsidR="00CE2216" w:rsidRPr="00461461" w:rsidRDefault="00CE2216" w:rsidP="00CE2216">
      <w:pPr>
        <w:pStyle w:val="ListParagraph"/>
        <w:widowControl/>
        <w:numPr>
          <w:ilvl w:val="1"/>
          <w:numId w:val="13"/>
        </w:numPr>
        <w:suppressAutoHyphens w:val="0"/>
        <w:ind w:left="-567" w:right="-737" w:firstLine="0"/>
        <w:jc w:val="both"/>
        <w:rPr>
          <w:rFonts w:ascii="Times New Roman" w:eastAsiaTheme="minorEastAsia" w:hAnsi="Times New Roman" w:cs="Times New Roman"/>
          <w:sz w:val="24"/>
          <w:lang w:val="ro-RO" w:eastAsia="en-GB"/>
        </w:rPr>
      </w:pPr>
      <w:r w:rsidRPr="00C13E26">
        <w:rPr>
          <w:rFonts w:ascii="Times New Roman" w:eastAsia="Times New Roman" w:hAnsi="Times New Roman" w:cs="Times New Roman"/>
          <w:sz w:val="24"/>
          <w:lang w:val="ro-RO" w:eastAsia="en-GB"/>
        </w:rPr>
        <w:t>În cazul în care din vina sa Autoritatea contractantă (D.G.A.S.P.C. Timiș) nu își îndeplinește obligațiile asumate prin contract și nu achită facturile în condițiile stabilite prin art.7 din prezentul contract, Furnizorul</w:t>
      </w:r>
      <w:r>
        <w:rPr>
          <w:rFonts w:ascii="Times New Roman" w:eastAsia="Times New Roman" w:hAnsi="Times New Roman" w:cs="Times New Roman"/>
          <w:sz w:val="24"/>
          <w:lang w:val="ro-RO" w:eastAsia="en-GB"/>
        </w:rPr>
        <w:t xml:space="preserve"> </w:t>
      </w:r>
      <w:r w:rsidRPr="00C13E26">
        <w:rPr>
          <w:rFonts w:ascii="Times New Roman" w:eastAsia="Times New Roman" w:hAnsi="Times New Roman" w:cs="Times New Roman"/>
          <w:sz w:val="24"/>
          <w:lang w:val="ro-RO" w:eastAsia="en-GB"/>
        </w:rPr>
        <w:t xml:space="preserve">de servicii sociale are dreptul de a pretinde dobânda penalizatoare, </w:t>
      </w:r>
      <w:r w:rsidRPr="00461461">
        <w:rPr>
          <w:rFonts w:ascii="Times New Roman" w:eastAsiaTheme="minorEastAsia" w:hAnsi="Times New Roman" w:cs="Times New Roman"/>
          <w:sz w:val="24"/>
          <w:lang w:val="ro-RO" w:eastAsia="en-GB"/>
        </w:rPr>
        <w:t xml:space="preserve">reprezentând </w:t>
      </w:r>
      <w:r w:rsidRPr="00C13E26">
        <w:rPr>
          <w:rFonts w:ascii="Times New Roman" w:hAnsi="Times New Roman" w:cs="Times New Roman"/>
          <w:sz w:val="24"/>
          <w:lang w:val="es-ES"/>
        </w:rPr>
        <w:t xml:space="preserve">o suma </w:t>
      </w:r>
      <w:proofErr w:type="spellStart"/>
      <w:r w:rsidRPr="00C13E26">
        <w:rPr>
          <w:rFonts w:ascii="Times New Roman" w:hAnsi="Times New Roman" w:cs="Times New Roman"/>
          <w:sz w:val="24"/>
          <w:lang w:val="es-ES"/>
        </w:rPr>
        <w:t>echivalentă</w:t>
      </w:r>
      <w:proofErr w:type="spellEnd"/>
      <w:r w:rsidRPr="00C13E26">
        <w:rPr>
          <w:rFonts w:ascii="Times New Roman" w:hAnsi="Times New Roman" w:cs="Times New Roman"/>
          <w:sz w:val="24"/>
          <w:lang w:val="es-ES"/>
        </w:rPr>
        <w:t xml:space="preserve"> </w:t>
      </w:r>
      <w:proofErr w:type="spellStart"/>
      <w:r w:rsidRPr="00C13E26">
        <w:rPr>
          <w:rFonts w:ascii="Times New Roman" w:hAnsi="Times New Roman" w:cs="Times New Roman"/>
          <w:sz w:val="24"/>
          <w:lang w:val="es-ES"/>
        </w:rPr>
        <w:t>cu</w:t>
      </w:r>
      <w:proofErr w:type="spellEnd"/>
      <w:r w:rsidRPr="00C13E26">
        <w:rPr>
          <w:rFonts w:ascii="Times New Roman" w:hAnsi="Times New Roman" w:cs="Times New Roman"/>
          <w:sz w:val="24"/>
          <w:lang w:val="es-ES"/>
        </w:rPr>
        <w:t xml:space="preserve"> o cota </w:t>
      </w:r>
      <w:proofErr w:type="spellStart"/>
      <w:r w:rsidRPr="00C13E26">
        <w:rPr>
          <w:rFonts w:ascii="Times New Roman" w:hAnsi="Times New Roman" w:cs="Times New Roman"/>
          <w:sz w:val="24"/>
          <w:lang w:val="es-ES"/>
        </w:rPr>
        <w:t>procentuală</w:t>
      </w:r>
      <w:proofErr w:type="spellEnd"/>
      <w:r w:rsidRPr="00C13E26">
        <w:rPr>
          <w:rFonts w:ascii="Times New Roman" w:hAnsi="Times New Roman" w:cs="Times New Roman"/>
          <w:sz w:val="24"/>
          <w:lang w:val="es-ES"/>
        </w:rPr>
        <w:t xml:space="preserve"> de 0,05%</w:t>
      </w:r>
      <w:r>
        <w:rPr>
          <w:rFonts w:ascii="Times New Roman" w:hAnsi="Times New Roman" w:cs="Times New Roman"/>
          <w:sz w:val="24"/>
          <w:lang w:val="es-ES"/>
        </w:rPr>
        <w:t xml:space="preserve"> </w:t>
      </w:r>
      <w:r w:rsidRPr="00C13E26">
        <w:rPr>
          <w:rFonts w:ascii="Times New Roman" w:hAnsi="Times New Roman" w:cs="Times New Roman"/>
          <w:sz w:val="24"/>
          <w:lang w:val="es-ES"/>
        </w:rPr>
        <w:t>/</w:t>
      </w:r>
      <w:proofErr w:type="spellStart"/>
      <w:r w:rsidRPr="00C13E26">
        <w:rPr>
          <w:rFonts w:ascii="Times New Roman" w:hAnsi="Times New Roman" w:cs="Times New Roman"/>
          <w:sz w:val="24"/>
          <w:lang w:val="es-ES"/>
        </w:rPr>
        <w:t>zi</w:t>
      </w:r>
      <w:proofErr w:type="spellEnd"/>
      <w:r w:rsidRPr="00C13E26">
        <w:rPr>
          <w:rFonts w:ascii="Times New Roman" w:hAnsi="Times New Roman" w:cs="Times New Roman"/>
          <w:sz w:val="24"/>
          <w:lang w:val="es-ES"/>
        </w:rPr>
        <w:t xml:space="preserve"> din plata </w:t>
      </w:r>
      <w:proofErr w:type="spellStart"/>
      <w:r w:rsidRPr="00C13E26">
        <w:rPr>
          <w:rFonts w:ascii="Times New Roman" w:hAnsi="Times New Roman" w:cs="Times New Roman"/>
          <w:sz w:val="24"/>
          <w:lang w:val="es-ES"/>
        </w:rPr>
        <w:t>neefectuată</w:t>
      </w:r>
      <w:proofErr w:type="spellEnd"/>
      <w:r w:rsidRPr="00C13E26">
        <w:rPr>
          <w:rFonts w:ascii="Times New Roman" w:eastAsia="Times New Roman" w:hAnsi="Times New Roman" w:cs="Times New Roman"/>
          <w:sz w:val="24"/>
          <w:lang w:val="ro-RO" w:eastAsia="en-GB"/>
        </w:rPr>
        <w:t>.</w:t>
      </w:r>
    </w:p>
    <w:p w14:paraId="238FB6ED" w14:textId="77777777" w:rsidR="00CE2216" w:rsidRPr="00461461" w:rsidRDefault="00CE2216" w:rsidP="00CE2216">
      <w:pPr>
        <w:pStyle w:val="ListParagraph"/>
        <w:widowControl/>
        <w:numPr>
          <w:ilvl w:val="1"/>
          <w:numId w:val="13"/>
        </w:numPr>
        <w:suppressAutoHyphens w:val="0"/>
        <w:ind w:left="-567" w:right="-680" w:firstLine="0"/>
        <w:jc w:val="both"/>
        <w:rPr>
          <w:rFonts w:ascii="Times New Roman" w:eastAsiaTheme="minorEastAsia" w:hAnsi="Times New Roman" w:cs="Times New Roman"/>
          <w:sz w:val="24"/>
          <w:lang w:val="ro-RO" w:eastAsia="en-GB"/>
        </w:rPr>
      </w:pPr>
      <w:r w:rsidRPr="00C13E26">
        <w:rPr>
          <w:rFonts w:ascii="Times New Roman" w:eastAsia="Times New Roman" w:hAnsi="Times New Roman" w:cs="Times New Roman"/>
          <w:sz w:val="24"/>
          <w:lang w:val="ro-RO" w:eastAsia="en-GB"/>
        </w:rPr>
        <w:t>Nerespectarea obligațiilor asumate prin contract  de către una dintre părți, în mod culpabil și repetat, într-un termen de 6 luni de la semnarea contractului, dă părții lezate dreptul de a considera contractul reziliat de plin drept cu o prealabilă punere în întârziere în termen de 5 zile de la data neexecutării culpabile a obligațiilor și solicitarea unor daune interese</w:t>
      </w:r>
      <w:r w:rsidRPr="00C13E26">
        <w:rPr>
          <w:rFonts w:ascii="Times New Roman" w:hAnsi="Times New Roman" w:cs="Times New Roman"/>
          <w:sz w:val="24"/>
          <w:lang w:val="es-ES"/>
        </w:rPr>
        <w:t xml:space="preserve"> </w:t>
      </w:r>
      <w:proofErr w:type="spellStart"/>
      <w:r w:rsidRPr="00C13E26">
        <w:rPr>
          <w:rFonts w:ascii="Times New Roman" w:hAnsi="Times New Roman" w:cs="Times New Roman"/>
          <w:sz w:val="24"/>
          <w:lang w:val="es-ES"/>
        </w:rPr>
        <w:t>reprezentând</w:t>
      </w:r>
      <w:proofErr w:type="spellEnd"/>
      <w:r w:rsidRPr="00C13E26">
        <w:rPr>
          <w:rFonts w:ascii="Times New Roman" w:hAnsi="Times New Roman" w:cs="Times New Roman"/>
          <w:sz w:val="24"/>
          <w:lang w:val="es-ES"/>
        </w:rPr>
        <w:t xml:space="preserve"> suma </w:t>
      </w:r>
      <w:proofErr w:type="spellStart"/>
      <w:r w:rsidRPr="00C13E26">
        <w:rPr>
          <w:rFonts w:ascii="Times New Roman" w:hAnsi="Times New Roman" w:cs="Times New Roman"/>
          <w:sz w:val="24"/>
          <w:lang w:val="es-ES"/>
        </w:rPr>
        <w:t>echivalentă</w:t>
      </w:r>
      <w:proofErr w:type="spellEnd"/>
      <w:r w:rsidRPr="00C13E26">
        <w:rPr>
          <w:rFonts w:ascii="Times New Roman" w:hAnsi="Times New Roman" w:cs="Times New Roman"/>
          <w:sz w:val="24"/>
          <w:lang w:val="es-ES"/>
        </w:rPr>
        <w:t xml:space="preserve"> </w:t>
      </w:r>
      <w:proofErr w:type="spellStart"/>
      <w:r w:rsidRPr="00C13E26">
        <w:rPr>
          <w:rFonts w:ascii="Times New Roman" w:hAnsi="Times New Roman" w:cs="Times New Roman"/>
          <w:sz w:val="24"/>
          <w:lang w:val="es-ES"/>
        </w:rPr>
        <w:t>cu</w:t>
      </w:r>
      <w:proofErr w:type="spellEnd"/>
      <w:r w:rsidRPr="00C13E26">
        <w:rPr>
          <w:rFonts w:ascii="Times New Roman" w:hAnsi="Times New Roman" w:cs="Times New Roman"/>
          <w:sz w:val="24"/>
          <w:lang w:val="es-ES"/>
        </w:rPr>
        <w:t xml:space="preserve"> o cota </w:t>
      </w:r>
      <w:proofErr w:type="spellStart"/>
      <w:r w:rsidRPr="00C13E26">
        <w:rPr>
          <w:rFonts w:ascii="Times New Roman" w:hAnsi="Times New Roman" w:cs="Times New Roman"/>
          <w:sz w:val="24"/>
          <w:lang w:val="es-ES"/>
        </w:rPr>
        <w:t>procentuală</w:t>
      </w:r>
      <w:proofErr w:type="spellEnd"/>
      <w:r w:rsidRPr="00C13E26">
        <w:rPr>
          <w:rFonts w:ascii="Times New Roman" w:hAnsi="Times New Roman" w:cs="Times New Roman"/>
          <w:sz w:val="24"/>
          <w:lang w:val="es-ES"/>
        </w:rPr>
        <w:t xml:space="preserve"> de 5% din </w:t>
      </w:r>
      <w:proofErr w:type="spellStart"/>
      <w:r w:rsidRPr="00C13E26">
        <w:rPr>
          <w:rFonts w:ascii="Times New Roman" w:hAnsi="Times New Roman" w:cs="Times New Roman"/>
          <w:sz w:val="24"/>
          <w:lang w:val="es-ES"/>
        </w:rPr>
        <w:t>pretul</w:t>
      </w:r>
      <w:proofErr w:type="spellEnd"/>
      <w:r w:rsidRPr="00C13E26">
        <w:rPr>
          <w:rFonts w:ascii="Times New Roman" w:hAnsi="Times New Roman" w:cs="Times New Roman"/>
          <w:sz w:val="24"/>
          <w:lang w:val="es-ES"/>
        </w:rPr>
        <w:t xml:space="preserve"> </w:t>
      </w:r>
      <w:proofErr w:type="spellStart"/>
      <w:r w:rsidRPr="00C13E26">
        <w:rPr>
          <w:rFonts w:ascii="Times New Roman" w:hAnsi="Times New Roman" w:cs="Times New Roman"/>
          <w:sz w:val="24"/>
          <w:lang w:val="es-ES"/>
        </w:rPr>
        <w:t>contractat</w:t>
      </w:r>
      <w:proofErr w:type="spellEnd"/>
      <w:r w:rsidRPr="00C13E26">
        <w:rPr>
          <w:rFonts w:ascii="Times New Roman" w:hAnsi="Times New Roman" w:cs="Times New Roman"/>
          <w:sz w:val="24"/>
          <w:lang w:val="es-ES"/>
        </w:rPr>
        <w:t xml:space="preserve"> </w:t>
      </w:r>
      <w:proofErr w:type="spellStart"/>
      <w:r w:rsidRPr="00C13E26">
        <w:rPr>
          <w:rFonts w:ascii="Times New Roman" w:hAnsi="Times New Roman" w:cs="Times New Roman"/>
          <w:sz w:val="24"/>
          <w:lang w:val="es-ES"/>
        </w:rPr>
        <w:t>potrivit</w:t>
      </w:r>
      <w:proofErr w:type="spellEnd"/>
      <w:r w:rsidRPr="00C13E26">
        <w:rPr>
          <w:rFonts w:ascii="Times New Roman" w:hAnsi="Times New Roman" w:cs="Times New Roman"/>
          <w:sz w:val="24"/>
          <w:lang w:val="es-ES"/>
        </w:rPr>
        <w:t xml:space="preserve"> art.5.1.</w:t>
      </w:r>
    </w:p>
    <w:p w14:paraId="5B695918" w14:textId="77777777" w:rsidR="00CE2216" w:rsidRPr="00C13E26" w:rsidRDefault="00CE2216" w:rsidP="00CE2216">
      <w:pPr>
        <w:pStyle w:val="ListParagraph"/>
        <w:widowControl/>
        <w:numPr>
          <w:ilvl w:val="1"/>
          <w:numId w:val="13"/>
        </w:numPr>
        <w:ind w:left="-567" w:right="-680" w:firstLine="0"/>
        <w:jc w:val="both"/>
        <w:rPr>
          <w:rFonts w:ascii="Times New Roman" w:eastAsia="Times New Roman" w:hAnsi="Times New Roman" w:cs="Times New Roman"/>
          <w:sz w:val="24"/>
          <w:lang w:val="ro-RO" w:eastAsia="en-GB"/>
        </w:rPr>
      </w:pPr>
      <w:r w:rsidRPr="00C13E26">
        <w:rPr>
          <w:rFonts w:ascii="Times New Roman" w:eastAsia="Times New Roman" w:hAnsi="Times New Roman" w:cs="Times New Roman"/>
          <w:sz w:val="24"/>
          <w:lang w:val="ro-RO" w:eastAsia="en-GB"/>
        </w:rPr>
        <w:t xml:space="preserve">Autoritatea contractantă (D.G.A.S.P.C. Timiș) își rezervă dreptul de a denunța </w:t>
      </w:r>
      <w:r>
        <w:rPr>
          <w:rFonts w:ascii="Times New Roman" w:eastAsia="Times New Roman" w:hAnsi="Times New Roman" w:cs="Times New Roman"/>
          <w:sz w:val="24"/>
          <w:lang w:val="ro-RO" w:eastAsia="en-GB"/>
        </w:rPr>
        <w:t>contractul</w:t>
      </w:r>
      <w:r w:rsidRPr="00C13E26">
        <w:rPr>
          <w:rFonts w:ascii="Times New Roman" w:eastAsia="Times New Roman" w:hAnsi="Times New Roman" w:cs="Times New Roman"/>
          <w:sz w:val="24"/>
          <w:lang w:val="ro-RO" w:eastAsia="en-GB"/>
        </w:rPr>
        <w:t xml:space="preserve"> unilateral, dacă acesta din urmă va informa de urgență suspendarea, </w:t>
      </w:r>
      <w:r w:rsidRPr="00C13E26">
        <w:rPr>
          <w:rFonts w:ascii="Times New Roman" w:eastAsia="Times New Roman" w:hAnsi="Times New Roman" w:cs="Times New Roman"/>
          <w:sz w:val="24"/>
          <w:lang w:val="it-IT" w:eastAsia="en-GB"/>
        </w:rPr>
        <w:t>retragerea sau anularea de către organele de drept a licenței de funcționare, expirarea valabilitatii acesteia ori limitarea domeniului de activitate pentru care Furnizorul a fost acreditat, în situația în care această limitare afectează acordarea serviciilor prevazute de prezentul contract .</w:t>
      </w:r>
    </w:p>
    <w:p w14:paraId="738BD3FE" w14:textId="77777777" w:rsidR="00CE2216" w:rsidRPr="00C13E26" w:rsidRDefault="00CE2216" w:rsidP="00CE2216">
      <w:pPr>
        <w:pStyle w:val="ListParagraph"/>
        <w:widowControl/>
        <w:numPr>
          <w:ilvl w:val="1"/>
          <w:numId w:val="13"/>
        </w:numPr>
        <w:ind w:left="-567" w:right="-680" w:firstLine="0"/>
        <w:jc w:val="both"/>
        <w:rPr>
          <w:rFonts w:ascii="Times New Roman" w:eastAsia="Times New Roman" w:hAnsi="Times New Roman" w:cs="Times New Roman"/>
          <w:sz w:val="24"/>
          <w:lang w:val="ro-RO" w:eastAsia="en-GB"/>
        </w:rPr>
      </w:pPr>
      <w:r w:rsidRPr="00C13E26">
        <w:rPr>
          <w:rFonts w:ascii="Times New Roman" w:eastAsia="Times New Roman" w:hAnsi="Times New Roman" w:cs="Times New Roman"/>
          <w:sz w:val="24"/>
          <w:lang w:val="it-IT" w:eastAsia="en-GB"/>
        </w:rPr>
        <w:t>Schimbarea obiectului de activitate al Furnizorului în măsura în care este afectată acordarea serviciilor contactate prin prezentul contract , dă dreptul Autorității contractante de a rezilia unilateral prezentul contract și solicitarea</w:t>
      </w:r>
      <w:r w:rsidRPr="00461461">
        <w:rPr>
          <w:rFonts w:ascii="Times New Roman" w:eastAsiaTheme="minorEastAsia" w:hAnsi="Times New Roman" w:cs="Times New Roman"/>
          <w:sz w:val="24"/>
          <w:lang w:val="ro-RO" w:eastAsia="en-GB"/>
        </w:rPr>
        <w:t xml:space="preserve"> daunelor-interese cu titlu de clauză penală în cuantum egal cu valoarea obligaţiilor contractuale neexecutate.</w:t>
      </w:r>
    </w:p>
    <w:p w14:paraId="5650B527" w14:textId="77777777" w:rsidR="00CE2216" w:rsidRPr="00C13E26" w:rsidRDefault="00CE2216" w:rsidP="00CE2216">
      <w:pPr>
        <w:pStyle w:val="ListParagraph"/>
        <w:widowControl/>
        <w:numPr>
          <w:ilvl w:val="1"/>
          <w:numId w:val="13"/>
        </w:numPr>
        <w:ind w:left="-567" w:right="-680" w:firstLine="0"/>
        <w:jc w:val="both"/>
        <w:rPr>
          <w:rFonts w:ascii="Times New Roman" w:eastAsia="Times New Roman" w:hAnsi="Times New Roman" w:cs="Times New Roman"/>
          <w:sz w:val="24"/>
          <w:lang w:val="ro-RO" w:eastAsia="en-GB"/>
        </w:rPr>
      </w:pPr>
      <w:r w:rsidRPr="00C13E26">
        <w:rPr>
          <w:rFonts w:ascii="Times New Roman" w:eastAsia="Times New Roman" w:hAnsi="Times New Roman" w:cs="Times New Roman"/>
          <w:sz w:val="24"/>
          <w:lang w:val="ro-RO" w:eastAsia="en-GB"/>
        </w:rPr>
        <w:t>Autoritatea contractantă (D.G.A.S.P.C. Timiș) își rezervă dreptul de a denunța unilateral contractul, în cel mult 5 zile de la apariția unor circumstanțe care nu au putut fi prevăzute la data încheierii contractului și care conduc la modificarea clauzelor contractuale în așa măsură încât îndeplinirea contractului ar fi contrară interesului public, fără dreptul la despăgubiri.</w:t>
      </w:r>
    </w:p>
    <w:p w14:paraId="71427900" w14:textId="77777777" w:rsidR="00CE2216" w:rsidRPr="00C13E26" w:rsidRDefault="00CE2216" w:rsidP="00CE2216">
      <w:pPr>
        <w:pStyle w:val="ListParagraph"/>
        <w:widowControl/>
        <w:numPr>
          <w:ilvl w:val="1"/>
          <w:numId w:val="13"/>
        </w:numPr>
        <w:ind w:left="-567" w:right="-680" w:firstLine="0"/>
        <w:jc w:val="both"/>
        <w:rPr>
          <w:rFonts w:ascii="Times New Roman" w:eastAsia="Times New Roman" w:hAnsi="Times New Roman" w:cs="Times New Roman"/>
          <w:sz w:val="24"/>
          <w:lang w:val="ro-RO" w:eastAsia="en-GB"/>
        </w:rPr>
      </w:pPr>
      <w:r w:rsidRPr="00461461">
        <w:rPr>
          <w:rFonts w:ascii="Times New Roman" w:eastAsiaTheme="minorEastAsia" w:hAnsi="Times New Roman" w:cs="Times New Roman"/>
          <w:sz w:val="24"/>
          <w:lang w:val="ro-RO" w:eastAsia="en-GB"/>
        </w:rPr>
        <w:t>Răspunderea Furnizorului nu operează în următoarele situaţii:</w:t>
      </w:r>
    </w:p>
    <w:p w14:paraId="1E28DB0E" w14:textId="77777777" w:rsidR="00CE2216" w:rsidRPr="00461461" w:rsidRDefault="00CE2216" w:rsidP="00CE2216">
      <w:pPr>
        <w:pStyle w:val="ListParagraph"/>
        <w:widowControl/>
        <w:numPr>
          <w:ilvl w:val="0"/>
          <w:numId w:val="12"/>
        </w:numPr>
        <w:suppressAutoHyphens w:val="0"/>
        <w:ind w:left="-567" w:right="-680" w:firstLine="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datele/informaţiile/documentele necesare pentru îndeplinirea clauzelor contractuale nu sunt puse la dispoziţia Furnizorului sau sunt puse la dispoziţie cu întârziere, fapt ce ar periclita activitatea de acordare a serviciilor sociale;</w:t>
      </w:r>
    </w:p>
    <w:p w14:paraId="20686AD9" w14:textId="77777777" w:rsidR="00CE2216" w:rsidRPr="00617A8F" w:rsidRDefault="00CE2216" w:rsidP="00CE2216">
      <w:pPr>
        <w:pStyle w:val="ListParagraph"/>
        <w:widowControl/>
        <w:numPr>
          <w:ilvl w:val="0"/>
          <w:numId w:val="12"/>
        </w:numPr>
        <w:suppressAutoHyphens w:val="0"/>
        <w:ind w:left="-567" w:right="-680" w:firstLine="0"/>
        <w:jc w:val="both"/>
        <w:rPr>
          <w:rFonts w:ascii="Times New Roman" w:eastAsiaTheme="minorEastAsia" w:hAnsi="Times New Roman" w:cs="Times New Roman"/>
          <w:sz w:val="24"/>
          <w:lang w:val="pt-BR" w:eastAsia="en-GB"/>
        </w:rPr>
      </w:pPr>
      <w:r w:rsidRPr="00617A8F">
        <w:rPr>
          <w:rFonts w:ascii="Times New Roman" w:eastAsiaTheme="minorEastAsia" w:hAnsi="Times New Roman" w:cs="Times New Roman"/>
          <w:sz w:val="24"/>
          <w:lang w:val="pt-BR" w:eastAsia="en-GB"/>
        </w:rPr>
        <w:t>neexecutarea sau executarea în mod necorespunzător a obligaţiilor ce revin Furnizorului se datorează exclusiv culpei Autorităţii contractante;</w:t>
      </w:r>
    </w:p>
    <w:p w14:paraId="60D7DA9A" w14:textId="77777777" w:rsidR="00CE2216" w:rsidRPr="00617A8F" w:rsidRDefault="00CE2216" w:rsidP="00CE2216">
      <w:pPr>
        <w:pStyle w:val="ListParagraph"/>
        <w:widowControl/>
        <w:numPr>
          <w:ilvl w:val="0"/>
          <w:numId w:val="12"/>
        </w:numPr>
        <w:suppressAutoHyphens w:val="0"/>
        <w:ind w:left="-567" w:right="-680" w:firstLine="0"/>
        <w:jc w:val="both"/>
        <w:rPr>
          <w:rFonts w:ascii="Times New Roman" w:eastAsiaTheme="minorEastAsia" w:hAnsi="Times New Roman" w:cs="Times New Roman"/>
          <w:sz w:val="24"/>
          <w:lang w:val="pt-BR" w:eastAsia="en-GB"/>
        </w:rPr>
      </w:pPr>
      <w:r w:rsidRPr="00617A8F">
        <w:rPr>
          <w:rFonts w:ascii="Times New Roman" w:eastAsiaTheme="minorEastAsia" w:hAnsi="Times New Roman" w:cs="Times New Roman"/>
          <w:sz w:val="24"/>
          <w:lang w:val="pt-BR" w:eastAsia="en-GB"/>
        </w:rPr>
        <w:t>Furnizorul se află în imposibilitatea fortuită de executare a obligaţiilor contractuale imputate (în condițiile art.19).</w:t>
      </w:r>
    </w:p>
    <w:p w14:paraId="53EA22A1" w14:textId="77777777" w:rsidR="00CE2216" w:rsidRPr="00461461" w:rsidRDefault="00CE2216" w:rsidP="00CE2216">
      <w:pPr>
        <w:pStyle w:val="ListParagraph"/>
        <w:widowControl/>
        <w:numPr>
          <w:ilvl w:val="1"/>
          <w:numId w:val="13"/>
        </w:numPr>
        <w:suppressAutoHyphens w:val="0"/>
        <w:ind w:left="-567" w:right="-680" w:firstLine="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 xml:space="preserve">În cazul nerespectării prevederilor cuprinse în art.12 din prezentul contract , sunt aplicabile sancțiunile reglementate prin dispozițiile </w:t>
      </w:r>
      <w:r w:rsidRPr="00461461">
        <w:rPr>
          <w:rFonts w:ascii="Times New Roman" w:eastAsia="Times New Roman" w:hAnsi="Times New Roman" w:cs="Times New Roman"/>
          <w:i/>
          <w:iCs/>
          <w:sz w:val="24"/>
          <w:lang w:val="pt-BR" w:eastAsia="en-GB"/>
        </w:rPr>
        <w:t>Legii nr. 102/2005 privind înfiinţarea, organizarea şi funcţionarea Autorităţii Naţionale de Supraveghere a Prelucrării Datelor cu Caracter Personal.</w:t>
      </w:r>
    </w:p>
    <w:p w14:paraId="583F6EC7" w14:textId="77777777" w:rsidR="00CE2216" w:rsidRPr="00461461" w:rsidRDefault="00CE2216" w:rsidP="00CE2216">
      <w:pPr>
        <w:pStyle w:val="ListParagraph"/>
        <w:widowControl/>
        <w:numPr>
          <w:ilvl w:val="1"/>
          <w:numId w:val="13"/>
        </w:numPr>
        <w:suppressAutoHyphens w:val="0"/>
        <w:ind w:left="-567" w:right="-680" w:firstLine="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În cazul în care Autoritatea contractantă (</w:t>
      </w:r>
      <w:r w:rsidRPr="00C13E26">
        <w:rPr>
          <w:rFonts w:ascii="Times New Roman" w:eastAsia="Times New Roman" w:hAnsi="Times New Roman" w:cs="Times New Roman"/>
          <w:sz w:val="24"/>
          <w:lang w:val="ro-RO" w:eastAsia="en-GB"/>
        </w:rPr>
        <w:t>D.G.A.S.P.C. Timiș)</w:t>
      </w:r>
      <w:r w:rsidRPr="00461461">
        <w:rPr>
          <w:rFonts w:ascii="Times New Roman" w:eastAsiaTheme="minorEastAsia" w:hAnsi="Times New Roman" w:cs="Times New Roman"/>
          <w:sz w:val="24"/>
          <w:lang w:val="pt-BR" w:eastAsia="en-GB"/>
        </w:rPr>
        <w:t xml:space="preserve">, din vina sa exclusivă, nu îşi îndeplineşte obligaţia de plată a facturii în condițiile prevăzute la art. 7 din prezentul contract, Furnizorul are dreptul de a solicita plata dobânzii legale penalizatoare, reprezentând </w:t>
      </w:r>
      <w:r w:rsidRPr="00C13E26">
        <w:rPr>
          <w:rFonts w:ascii="Times New Roman" w:hAnsi="Times New Roman" w:cs="Times New Roman"/>
          <w:sz w:val="24"/>
          <w:lang w:val="es-ES"/>
        </w:rPr>
        <w:t xml:space="preserve">suma </w:t>
      </w:r>
      <w:proofErr w:type="spellStart"/>
      <w:r w:rsidRPr="00C13E26">
        <w:rPr>
          <w:rFonts w:ascii="Times New Roman" w:hAnsi="Times New Roman" w:cs="Times New Roman"/>
          <w:sz w:val="24"/>
          <w:lang w:val="es-ES"/>
        </w:rPr>
        <w:t>echivalentă</w:t>
      </w:r>
      <w:proofErr w:type="spellEnd"/>
      <w:r w:rsidRPr="00C13E26">
        <w:rPr>
          <w:rFonts w:ascii="Times New Roman" w:hAnsi="Times New Roman" w:cs="Times New Roman"/>
          <w:sz w:val="24"/>
          <w:lang w:val="es-ES"/>
        </w:rPr>
        <w:t xml:space="preserve"> </w:t>
      </w:r>
      <w:proofErr w:type="spellStart"/>
      <w:r w:rsidRPr="00C13E26">
        <w:rPr>
          <w:rFonts w:ascii="Times New Roman" w:hAnsi="Times New Roman" w:cs="Times New Roman"/>
          <w:sz w:val="24"/>
          <w:lang w:val="es-ES"/>
        </w:rPr>
        <w:t>cu</w:t>
      </w:r>
      <w:proofErr w:type="spellEnd"/>
      <w:r w:rsidRPr="00C13E26">
        <w:rPr>
          <w:rFonts w:ascii="Times New Roman" w:hAnsi="Times New Roman" w:cs="Times New Roman"/>
          <w:sz w:val="24"/>
          <w:lang w:val="es-ES"/>
        </w:rPr>
        <w:t xml:space="preserve"> o cota </w:t>
      </w:r>
      <w:proofErr w:type="spellStart"/>
      <w:r w:rsidRPr="00C13E26">
        <w:rPr>
          <w:rFonts w:ascii="Times New Roman" w:hAnsi="Times New Roman" w:cs="Times New Roman"/>
          <w:sz w:val="24"/>
          <w:lang w:val="es-ES"/>
        </w:rPr>
        <w:t>procentuală</w:t>
      </w:r>
      <w:proofErr w:type="spellEnd"/>
      <w:r w:rsidRPr="00C13E26">
        <w:rPr>
          <w:rFonts w:ascii="Times New Roman" w:hAnsi="Times New Roman" w:cs="Times New Roman"/>
          <w:sz w:val="24"/>
          <w:lang w:val="es-ES"/>
        </w:rPr>
        <w:t xml:space="preserve"> de 0,05%/</w:t>
      </w:r>
      <w:proofErr w:type="spellStart"/>
      <w:r w:rsidRPr="00C13E26">
        <w:rPr>
          <w:rFonts w:ascii="Times New Roman" w:hAnsi="Times New Roman" w:cs="Times New Roman"/>
          <w:sz w:val="24"/>
          <w:lang w:val="es-ES"/>
        </w:rPr>
        <w:t>zi</w:t>
      </w:r>
      <w:proofErr w:type="spellEnd"/>
      <w:r w:rsidRPr="00C13E26">
        <w:rPr>
          <w:rFonts w:ascii="Times New Roman" w:hAnsi="Times New Roman" w:cs="Times New Roman"/>
          <w:sz w:val="24"/>
          <w:lang w:val="es-ES"/>
        </w:rPr>
        <w:t xml:space="preserve"> din plata </w:t>
      </w:r>
      <w:proofErr w:type="spellStart"/>
      <w:r w:rsidRPr="00C13E26">
        <w:rPr>
          <w:rFonts w:ascii="Times New Roman" w:hAnsi="Times New Roman" w:cs="Times New Roman"/>
          <w:sz w:val="24"/>
          <w:lang w:val="es-ES"/>
        </w:rPr>
        <w:t>neefectuată</w:t>
      </w:r>
      <w:proofErr w:type="spellEnd"/>
      <w:r w:rsidRPr="00C13E26">
        <w:rPr>
          <w:rFonts w:ascii="Times New Roman" w:hAnsi="Times New Roman" w:cs="Times New Roman"/>
          <w:sz w:val="24"/>
          <w:lang w:val="es-ES"/>
        </w:rPr>
        <w:t>.</w:t>
      </w:r>
    </w:p>
    <w:p w14:paraId="14899E8A" w14:textId="77777777" w:rsidR="00CE2216" w:rsidRPr="00C13E26" w:rsidRDefault="00CE2216" w:rsidP="00CE2216">
      <w:pPr>
        <w:ind w:left="-567" w:right="-680"/>
        <w:jc w:val="both"/>
        <w:rPr>
          <w:rFonts w:ascii="Times New Roman" w:eastAsia="Times New Roman" w:hAnsi="Times New Roman" w:cs="Times New Roman"/>
          <w:b/>
          <w:spacing w:val="-2"/>
          <w:sz w:val="24"/>
          <w:lang w:val="ro-RO" w:eastAsia="en-GB"/>
        </w:rPr>
      </w:pPr>
    </w:p>
    <w:p w14:paraId="7E93CA3A" w14:textId="77777777" w:rsidR="00CE2216" w:rsidRPr="00C13E26" w:rsidRDefault="00CE2216" w:rsidP="00CE2216">
      <w:pPr>
        <w:ind w:left="-1304" w:right="-680" w:firstLine="72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b/>
          <w:spacing w:val="-2"/>
          <w:sz w:val="24"/>
          <w:lang w:val="ro-RO" w:eastAsia="en-GB"/>
        </w:rPr>
        <w:lastRenderedPageBreak/>
        <w:t>Art.</w:t>
      </w:r>
      <w:r w:rsidRPr="00C13E26">
        <w:rPr>
          <w:rFonts w:ascii="Times New Roman" w:eastAsia="Times New Roman" w:hAnsi="Times New Roman" w:cs="Times New Roman"/>
          <w:b/>
          <w:sz w:val="24"/>
          <w:lang w:val="it-IT" w:eastAsia="en-GB"/>
        </w:rPr>
        <w:t xml:space="preserve">22 </w:t>
      </w:r>
      <w:r w:rsidRPr="00461461">
        <w:rPr>
          <w:rFonts w:ascii="Times New Roman" w:eastAsiaTheme="minorEastAsia" w:hAnsi="Times New Roman" w:cs="Times New Roman"/>
          <w:b/>
          <w:bCs/>
          <w:sz w:val="24"/>
          <w:lang w:val="ro-RO" w:eastAsia="en-GB"/>
        </w:rPr>
        <w:t>Soluţionarea eventualelor divergenţe şi a litigiilor</w:t>
      </w:r>
    </w:p>
    <w:p w14:paraId="06C218D2"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 xml:space="preserve">22.1 Autoritatea contractantă (D.G.A.S.P.C. Timiș) şi Furnizorulde servicii sociale vor depune toate eforturile pentru a rezolva pe cale amiabilă, prin tratative directe, orice divergență care se poate ivi în cadrul sau în legatură cu îndeplinirea prezentului </w:t>
      </w:r>
      <w:r>
        <w:rPr>
          <w:rFonts w:ascii="Times New Roman" w:eastAsia="Times New Roman" w:hAnsi="Times New Roman" w:cs="Times New Roman"/>
          <w:sz w:val="24"/>
          <w:lang w:val="it-IT" w:eastAsia="en-GB"/>
        </w:rPr>
        <w:t>contract</w:t>
      </w:r>
      <w:r w:rsidRPr="00C13E26">
        <w:rPr>
          <w:rFonts w:ascii="Times New Roman" w:eastAsia="Times New Roman" w:hAnsi="Times New Roman" w:cs="Times New Roman"/>
          <w:sz w:val="24"/>
          <w:lang w:val="it-IT" w:eastAsia="en-GB"/>
        </w:rPr>
        <w:t>.</w:t>
      </w:r>
    </w:p>
    <w:p w14:paraId="5F3EEC9B" w14:textId="77777777" w:rsidR="00CE2216" w:rsidRPr="00461461" w:rsidRDefault="00CE2216" w:rsidP="00CE2216">
      <w:pPr>
        <w:ind w:left="-567" w:right="-680"/>
        <w:jc w:val="both"/>
        <w:rPr>
          <w:rFonts w:ascii="Times New Roman" w:eastAsiaTheme="minorEastAsia" w:hAnsi="Times New Roman" w:cs="Times New Roman"/>
          <w:sz w:val="24"/>
          <w:lang w:val="it-IT" w:eastAsia="en-GB"/>
        </w:rPr>
      </w:pPr>
      <w:r w:rsidRPr="00461461">
        <w:rPr>
          <w:rFonts w:ascii="Times New Roman" w:eastAsiaTheme="minorEastAsia" w:hAnsi="Times New Roman" w:cs="Times New Roman"/>
          <w:sz w:val="24"/>
          <w:lang w:val="it-IT" w:eastAsia="en-GB"/>
        </w:rPr>
        <w:t>22.2 Dacă neînțelegerile nu au fost astfel soluţionate şi părţile au în continuare, opinii divergenţe în legătură cu îndeplinirea clauzelor contractuale, acestea trebuie să se notifice reciproc şi în scris, în privinţa poziţiei lor asupra aspectului în dispută precum şi cu privire la a soluţia pe care o întrevăd pentru rezolvarea ei.</w:t>
      </w:r>
    </w:p>
    <w:p w14:paraId="0C07D89E" w14:textId="77777777" w:rsidR="00CE2216" w:rsidRPr="00C13E26" w:rsidRDefault="00CE2216" w:rsidP="00CE2216">
      <w:pPr>
        <w:ind w:left="-567" w:right="-680"/>
        <w:jc w:val="both"/>
        <w:rPr>
          <w:rFonts w:ascii="Times New Roman" w:eastAsia="Times New Roman" w:hAnsi="Times New Roman" w:cs="Times New Roman"/>
          <w:b/>
          <w:sz w:val="24"/>
          <w:lang w:val="it-IT" w:eastAsia="en-GB"/>
        </w:rPr>
      </w:pPr>
      <w:r w:rsidRPr="00C13E26">
        <w:rPr>
          <w:rFonts w:ascii="Times New Roman" w:eastAsia="Times New Roman" w:hAnsi="Times New Roman" w:cs="Times New Roman"/>
          <w:sz w:val="24"/>
          <w:lang w:val="it-IT" w:eastAsia="en-GB"/>
        </w:rPr>
        <w:t xml:space="preserve">22.3 Dacă </w:t>
      </w:r>
      <w:r w:rsidRPr="00C13E26">
        <w:rPr>
          <w:rFonts w:ascii="Times New Roman" w:eastAsia="Times New Roman" w:hAnsi="Times New Roman" w:cs="Times New Roman"/>
          <w:sz w:val="24"/>
          <w:lang w:val="ro-RO" w:eastAsia="en-GB"/>
        </w:rPr>
        <w:t>în decurs de</w:t>
      </w:r>
      <w:r w:rsidRPr="00C13E26">
        <w:rPr>
          <w:rFonts w:ascii="Times New Roman" w:eastAsia="Times New Roman" w:hAnsi="Times New Roman" w:cs="Times New Roman"/>
          <w:sz w:val="24"/>
          <w:lang w:val="it-IT" w:eastAsia="en-GB"/>
        </w:rPr>
        <w:t xml:space="preserve"> 15 de zile de la începerea acestor tratative Autoritatea contractantă şi Furnizorulde servicii sociale nu reuşesc să rezolve în mod amiabil divergenţele contractuale, fiecare se poate adresa instanţei judecătoreşti competente. </w:t>
      </w:r>
    </w:p>
    <w:p w14:paraId="240DE4DD" w14:textId="77777777" w:rsidR="00CE2216" w:rsidRPr="00461461" w:rsidRDefault="00CE2216" w:rsidP="00CE2216">
      <w:pPr>
        <w:ind w:left="-567" w:right="-680"/>
        <w:jc w:val="both"/>
        <w:rPr>
          <w:rFonts w:ascii="Times New Roman" w:eastAsiaTheme="minorEastAsia" w:hAnsi="Times New Roman" w:cs="Times New Roman"/>
          <w:sz w:val="24"/>
          <w:lang w:val="it-IT" w:eastAsia="en-GB"/>
        </w:rPr>
      </w:pPr>
    </w:p>
    <w:p w14:paraId="4411C65B" w14:textId="77777777" w:rsidR="00CE2216" w:rsidRPr="00C13E26" w:rsidRDefault="00CE2216" w:rsidP="00CE2216">
      <w:pPr>
        <w:ind w:left="-1191" w:right="-680" w:firstLine="630"/>
        <w:jc w:val="both"/>
        <w:rPr>
          <w:rFonts w:ascii="Times New Roman" w:eastAsia="Times New Roman" w:hAnsi="Times New Roman" w:cs="Times New Roman"/>
          <w:sz w:val="24"/>
          <w:lang w:val="ro-RO" w:eastAsia="en-GB"/>
        </w:rPr>
      </w:pPr>
      <w:r w:rsidRPr="00C13E26">
        <w:rPr>
          <w:rFonts w:ascii="Times New Roman" w:eastAsia="Times New Roman" w:hAnsi="Times New Roman" w:cs="Times New Roman"/>
          <w:b/>
          <w:spacing w:val="-2"/>
          <w:sz w:val="24"/>
          <w:lang w:val="ro-RO" w:eastAsia="en-GB"/>
        </w:rPr>
        <w:t>Art.</w:t>
      </w:r>
      <w:r w:rsidRPr="00C13E26">
        <w:rPr>
          <w:rFonts w:ascii="Times New Roman" w:eastAsia="Times New Roman" w:hAnsi="Times New Roman" w:cs="Times New Roman"/>
          <w:b/>
          <w:sz w:val="24"/>
          <w:lang w:val="it-IT" w:eastAsia="en-GB"/>
        </w:rPr>
        <w:t xml:space="preserve">23 Modalitatea de comunicare </w:t>
      </w:r>
      <w:r w:rsidRPr="00C13E26">
        <w:rPr>
          <w:rFonts w:ascii="Times New Roman" w:eastAsia="Times New Roman" w:hAnsi="Times New Roman" w:cs="Times New Roman"/>
          <w:b/>
          <w:sz w:val="24"/>
          <w:lang w:val="ro-RO" w:eastAsia="en-GB"/>
        </w:rPr>
        <w:t>între părți</w:t>
      </w:r>
    </w:p>
    <w:p w14:paraId="78F36340"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23.1 Orice comunicare între părţi referitoare la îndeplinirea contract</w:t>
      </w:r>
      <w:r>
        <w:rPr>
          <w:rFonts w:ascii="Times New Roman" w:eastAsia="Times New Roman" w:hAnsi="Times New Roman" w:cs="Times New Roman"/>
          <w:sz w:val="24"/>
          <w:lang w:val="it-IT" w:eastAsia="en-GB"/>
        </w:rPr>
        <w:t>ului</w:t>
      </w:r>
      <w:r w:rsidRPr="00C13E26">
        <w:rPr>
          <w:rFonts w:ascii="Times New Roman" w:eastAsia="Times New Roman" w:hAnsi="Times New Roman" w:cs="Times New Roman"/>
          <w:sz w:val="24"/>
          <w:lang w:val="it-IT" w:eastAsia="en-GB"/>
        </w:rPr>
        <w:t xml:space="preserve"> trebuie să fie transmisă în scris.</w:t>
      </w:r>
    </w:p>
    <w:p w14:paraId="2C33986B" w14:textId="77777777" w:rsidR="00CE221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23.2 Orice document scris trebuie înregistrat atât în momentul transmiterii cât şi în momentul primirii.</w:t>
      </w:r>
    </w:p>
    <w:p w14:paraId="526B189C" w14:textId="77777777" w:rsidR="00CE2216" w:rsidRDefault="00CE2216" w:rsidP="00CE2216">
      <w:pPr>
        <w:ind w:left="-567" w:right="-680"/>
        <w:jc w:val="both"/>
        <w:rPr>
          <w:rFonts w:ascii="Times New Roman" w:eastAsiaTheme="minorEastAsia" w:hAnsi="Times New Roman" w:cs="Times New Roman"/>
          <w:sz w:val="24"/>
          <w:lang w:val="it-IT" w:eastAsia="en-GB"/>
        </w:rPr>
      </w:pPr>
      <w:r w:rsidRPr="00461461">
        <w:rPr>
          <w:rFonts w:ascii="Times New Roman" w:eastAsiaTheme="minorEastAsia" w:hAnsi="Times New Roman" w:cs="Times New Roman"/>
          <w:sz w:val="24"/>
          <w:lang w:val="it-IT" w:eastAsia="en-GB"/>
        </w:rPr>
        <w:t>23.3 Orice comunicare făcută între părți se va face în scris prin scrisoare recomandată cu confirmare de primire sau prin alt mijloc de comunicare care asigură confirmarea primirii documentului</w:t>
      </w:r>
      <w:r>
        <w:rPr>
          <w:rFonts w:ascii="Times New Roman" w:eastAsiaTheme="minorEastAsia" w:hAnsi="Times New Roman" w:cs="Times New Roman"/>
          <w:sz w:val="24"/>
          <w:lang w:val="it-IT" w:eastAsia="en-GB"/>
        </w:rPr>
        <w:t>;</w:t>
      </w:r>
    </w:p>
    <w:p w14:paraId="719C0D68" w14:textId="77777777" w:rsidR="00CE2216" w:rsidRPr="00AA463A" w:rsidRDefault="00CE2216" w:rsidP="00CE2216">
      <w:pPr>
        <w:ind w:left="-567" w:right="-680"/>
        <w:jc w:val="both"/>
        <w:rPr>
          <w:rFonts w:ascii="Times New Roman" w:eastAsiaTheme="minorEastAsia" w:hAnsi="Times New Roman" w:cs="Times New Roman"/>
          <w:sz w:val="24"/>
          <w:lang w:val="it-IT" w:eastAsia="en-GB"/>
        </w:rPr>
      </w:pPr>
      <w:r w:rsidRPr="00AA463A">
        <w:rPr>
          <w:rFonts w:ascii="Times New Roman" w:eastAsiaTheme="minorEastAsia" w:hAnsi="Times New Roman" w:cs="Times New Roman"/>
          <w:sz w:val="24"/>
          <w:lang w:val="it-IT" w:eastAsia="en-GB"/>
        </w:rPr>
        <w:t>23.4 Comunicările între părţi se vor face în scris şi prin fax sau e-mail, cu condiţia confirmării în scris a primirii comunicării, după cum urmează:</w:t>
      </w:r>
    </w:p>
    <w:p w14:paraId="0ABB4ED6" w14:textId="77777777" w:rsidR="00CE2216"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23.5 Orice comunicare între părţi se face la adresa de corespondență trebuie să conţină precizări cu privire la elementele de identificare ale contractului şi numărul de înregistrare.</w:t>
      </w:r>
    </w:p>
    <w:p w14:paraId="32EC7002"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p>
    <w:p w14:paraId="3391CFE6"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r w:rsidRPr="00461461">
        <w:rPr>
          <w:rFonts w:ascii="Times New Roman" w:eastAsiaTheme="minorEastAsia" w:hAnsi="Times New Roman" w:cs="Times New Roman"/>
          <w:sz w:val="24"/>
          <w:lang w:val="pt-BR" w:eastAsia="en-GB"/>
        </w:rPr>
        <w:t>23.6 Nicio modificare a datelor de contact prevăzute în prezentul contract nu este opozabilă celeilalte părţi, decât în cazul în care a fost notificată în prealabil, în scris.</w:t>
      </w:r>
    </w:p>
    <w:p w14:paraId="7BE175DB" w14:textId="77777777" w:rsidR="00CE2216" w:rsidRPr="00461461" w:rsidRDefault="00CE2216" w:rsidP="00CE2216">
      <w:pPr>
        <w:ind w:left="-567" w:right="-680"/>
        <w:jc w:val="both"/>
        <w:rPr>
          <w:rFonts w:ascii="Times New Roman" w:eastAsiaTheme="minorEastAsia" w:hAnsi="Times New Roman" w:cs="Times New Roman"/>
          <w:sz w:val="24"/>
          <w:lang w:val="pt-BR" w:eastAsia="en-GB"/>
        </w:rPr>
      </w:pPr>
    </w:p>
    <w:p w14:paraId="13734175" w14:textId="77777777" w:rsidR="00CE2216" w:rsidRPr="00C13E26" w:rsidRDefault="00CE2216" w:rsidP="00CE2216">
      <w:pPr>
        <w:ind w:left="-1134"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b/>
          <w:spacing w:val="-2"/>
          <w:sz w:val="24"/>
          <w:lang w:val="ro-RO" w:eastAsia="en-GB"/>
        </w:rPr>
        <w:t xml:space="preserve">          Art.</w:t>
      </w:r>
      <w:r w:rsidRPr="00C13E26">
        <w:rPr>
          <w:rFonts w:ascii="Times New Roman" w:eastAsia="Times New Roman" w:hAnsi="Times New Roman" w:cs="Times New Roman"/>
          <w:b/>
          <w:sz w:val="24"/>
          <w:lang w:val="it-IT" w:eastAsia="en-GB"/>
        </w:rPr>
        <w:t>24 Dispozitii finale</w:t>
      </w:r>
    </w:p>
    <w:p w14:paraId="47A2D263"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24.1. Limba care guverneaza prezentul contract este limba romana.</w:t>
      </w:r>
    </w:p>
    <w:p w14:paraId="4C6DF23C"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sidRPr="00C13E26">
        <w:rPr>
          <w:rFonts w:ascii="Times New Roman" w:eastAsia="Times New Roman" w:hAnsi="Times New Roman" w:cs="Times New Roman"/>
          <w:sz w:val="24"/>
          <w:lang w:val="it-IT" w:eastAsia="en-GB"/>
        </w:rPr>
        <w:t>24.</w:t>
      </w:r>
      <w:r>
        <w:rPr>
          <w:rFonts w:ascii="Times New Roman" w:eastAsia="Times New Roman" w:hAnsi="Times New Roman" w:cs="Times New Roman"/>
          <w:sz w:val="24"/>
          <w:lang w:val="it-IT" w:eastAsia="en-GB"/>
        </w:rPr>
        <w:t>2</w:t>
      </w:r>
      <w:r w:rsidRPr="00C13E26">
        <w:rPr>
          <w:rFonts w:ascii="Times New Roman" w:eastAsia="Times New Roman" w:hAnsi="Times New Roman" w:cs="Times New Roman"/>
          <w:sz w:val="24"/>
          <w:lang w:val="it-IT" w:eastAsia="en-GB"/>
        </w:rPr>
        <w:t xml:space="preserve">. </w:t>
      </w:r>
      <w:r w:rsidRPr="00461461">
        <w:rPr>
          <w:rFonts w:ascii="Times New Roman" w:hAnsi="Times New Roman" w:cs="Times New Roman"/>
          <w:sz w:val="24"/>
          <w:shd w:val="clear" w:color="auto" w:fill="FFFFFF"/>
          <w:lang w:val="pt-BR"/>
        </w:rPr>
        <w:t xml:space="preserve">Contractul </w:t>
      </w:r>
      <w:r w:rsidRPr="00C13E26">
        <w:rPr>
          <w:rFonts w:ascii="Times New Roman" w:eastAsia="Times New Roman" w:hAnsi="Times New Roman" w:cs="Times New Roman"/>
          <w:sz w:val="24"/>
          <w:lang w:val="it-IT" w:eastAsia="en-GB"/>
        </w:rPr>
        <w:t>va fi interpretat conform legilor din Romania.</w:t>
      </w:r>
    </w:p>
    <w:p w14:paraId="30F2D292" w14:textId="77777777" w:rsidR="00CE2216" w:rsidRPr="00F142B0" w:rsidRDefault="00CE2216" w:rsidP="00CE2216">
      <w:pPr>
        <w:ind w:left="-567" w:right="-680"/>
        <w:jc w:val="both"/>
        <w:rPr>
          <w:rFonts w:ascii="Times New Roman" w:eastAsia="Times New Roman" w:hAnsi="Times New Roman" w:cs="Times New Roman"/>
          <w:strike/>
          <w:sz w:val="24"/>
          <w:lang w:val="ro-RO" w:eastAsia="en-GB"/>
        </w:rPr>
      </w:pPr>
      <w:r w:rsidRPr="00C13E26">
        <w:rPr>
          <w:rFonts w:ascii="Times New Roman" w:eastAsia="Times New Roman" w:hAnsi="Times New Roman" w:cs="Times New Roman"/>
          <w:sz w:val="24"/>
          <w:lang w:val="it-IT" w:eastAsia="en-GB"/>
        </w:rPr>
        <w:t>24.</w:t>
      </w:r>
      <w:r>
        <w:rPr>
          <w:rFonts w:ascii="Times New Roman" w:eastAsia="Times New Roman" w:hAnsi="Times New Roman" w:cs="Times New Roman"/>
          <w:sz w:val="24"/>
          <w:lang w:val="it-IT" w:eastAsia="en-GB"/>
        </w:rPr>
        <w:t>3</w:t>
      </w:r>
      <w:r w:rsidRPr="00C13E26">
        <w:rPr>
          <w:rFonts w:ascii="Times New Roman" w:eastAsia="Times New Roman" w:hAnsi="Times New Roman" w:cs="Times New Roman"/>
          <w:sz w:val="24"/>
          <w:lang w:val="it-IT" w:eastAsia="en-GB"/>
        </w:rPr>
        <w:t xml:space="preserve"> </w:t>
      </w:r>
      <w:r w:rsidRPr="00D25EAD">
        <w:rPr>
          <w:rFonts w:ascii="Times New Roman" w:eastAsia="Times New Roman" w:hAnsi="Times New Roman" w:cs="Times New Roman"/>
          <w:sz w:val="24"/>
          <w:lang w:val="ro-RO" w:eastAsia="en-GB"/>
        </w:rPr>
        <w:t>Propunerea tehnic</w:t>
      </w:r>
      <w:r>
        <w:rPr>
          <w:rFonts w:ascii="Times New Roman" w:eastAsia="Times New Roman" w:hAnsi="Times New Roman" w:cs="Times New Roman"/>
          <w:sz w:val="24"/>
          <w:lang w:val="ro-RO" w:eastAsia="en-GB"/>
        </w:rPr>
        <w:t>o</w:t>
      </w:r>
      <w:r w:rsidRPr="00D25EAD">
        <w:rPr>
          <w:rFonts w:ascii="Times New Roman" w:eastAsia="Times New Roman" w:hAnsi="Times New Roman" w:cs="Times New Roman"/>
          <w:sz w:val="24"/>
          <w:lang w:val="ro-RO" w:eastAsia="en-GB"/>
        </w:rPr>
        <w:t xml:space="preserve"> </w:t>
      </w:r>
      <w:r>
        <w:rPr>
          <w:rFonts w:ascii="Times New Roman" w:eastAsia="Times New Roman" w:hAnsi="Times New Roman" w:cs="Times New Roman"/>
          <w:sz w:val="24"/>
          <w:lang w:val="ro-RO" w:eastAsia="en-GB"/>
        </w:rPr>
        <w:t>-</w:t>
      </w:r>
      <w:r w:rsidRPr="00D25EAD">
        <w:rPr>
          <w:rFonts w:ascii="Times New Roman" w:eastAsia="Times New Roman" w:hAnsi="Times New Roman" w:cs="Times New Roman"/>
          <w:sz w:val="24"/>
          <w:lang w:val="ro-RO" w:eastAsia="en-GB"/>
        </w:rPr>
        <w:t xml:space="preserve"> financiară</w:t>
      </w:r>
      <w:r w:rsidRPr="00C13E26">
        <w:rPr>
          <w:rFonts w:ascii="Times New Roman" w:eastAsia="Times New Roman" w:hAnsi="Times New Roman" w:cs="Times New Roman"/>
          <w:sz w:val="24"/>
          <w:lang w:val="it-IT" w:eastAsia="en-GB"/>
        </w:rPr>
        <w:t xml:space="preserve"> </w:t>
      </w:r>
      <w:r>
        <w:rPr>
          <w:rFonts w:ascii="Times New Roman" w:eastAsia="Times New Roman" w:hAnsi="Times New Roman" w:cs="Times New Roman"/>
          <w:sz w:val="24"/>
          <w:lang w:val="it-IT" w:eastAsia="en-GB"/>
        </w:rPr>
        <w:t>se</w:t>
      </w:r>
      <w:r w:rsidRPr="00C13E26">
        <w:rPr>
          <w:rFonts w:ascii="Times New Roman" w:eastAsia="Times New Roman" w:hAnsi="Times New Roman" w:cs="Times New Roman"/>
          <w:sz w:val="24"/>
          <w:lang w:val="it-IT" w:eastAsia="en-GB"/>
        </w:rPr>
        <w:t xml:space="preserve"> constituie </w:t>
      </w:r>
      <w:r>
        <w:rPr>
          <w:rFonts w:ascii="Times New Roman" w:eastAsia="Times New Roman" w:hAnsi="Times New Roman" w:cs="Times New Roman"/>
          <w:sz w:val="24"/>
          <w:lang w:val="it-IT" w:eastAsia="en-GB"/>
        </w:rPr>
        <w:t xml:space="preserve">ca </w:t>
      </w:r>
      <w:r w:rsidRPr="00C13E26">
        <w:rPr>
          <w:rFonts w:ascii="Times New Roman" w:eastAsia="Times New Roman" w:hAnsi="Times New Roman" w:cs="Times New Roman"/>
          <w:sz w:val="24"/>
          <w:lang w:val="it-IT" w:eastAsia="en-GB"/>
        </w:rPr>
        <w:t>anexă</w:t>
      </w:r>
      <w:r>
        <w:rPr>
          <w:rFonts w:ascii="Times New Roman" w:eastAsia="Times New Roman" w:hAnsi="Times New Roman" w:cs="Times New Roman"/>
          <w:sz w:val="24"/>
          <w:lang w:val="it-IT" w:eastAsia="en-GB"/>
        </w:rPr>
        <w:t>-</w:t>
      </w:r>
      <w:r w:rsidRPr="00C13E26">
        <w:rPr>
          <w:rFonts w:ascii="Times New Roman" w:eastAsia="Times New Roman" w:hAnsi="Times New Roman" w:cs="Times New Roman"/>
          <w:sz w:val="24"/>
          <w:lang w:val="it-IT" w:eastAsia="en-GB"/>
        </w:rPr>
        <w:t xml:space="preserve">parte integrantă a prezentului contract </w:t>
      </w:r>
      <w:r>
        <w:rPr>
          <w:rFonts w:ascii="Times New Roman" w:eastAsia="Times New Roman" w:hAnsi="Times New Roman" w:cs="Times New Roman"/>
          <w:sz w:val="24"/>
          <w:lang w:val="it-IT" w:eastAsia="en-GB"/>
        </w:rPr>
        <w:t>;</w:t>
      </w:r>
    </w:p>
    <w:p w14:paraId="6E84FEA8" w14:textId="77777777" w:rsidR="00CE2216" w:rsidRPr="00C13E26" w:rsidRDefault="00CE2216" w:rsidP="00CE2216">
      <w:pPr>
        <w:ind w:left="-567" w:right="-680"/>
        <w:jc w:val="both"/>
        <w:rPr>
          <w:rFonts w:ascii="Times New Roman" w:eastAsia="Times New Roman" w:hAnsi="Times New Roman" w:cs="Times New Roman"/>
          <w:sz w:val="24"/>
          <w:lang w:val="it-IT" w:eastAsia="en-GB"/>
        </w:rPr>
      </w:pPr>
      <w:r>
        <w:rPr>
          <w:rFonts w:ascii="Times New Roman" w:eastAsia="Times New Roman" w:hAnsi="Times New Roman" w:cs="Times New Roman"/>
          <w:sz w:val="24"/>
          <w:lang w:val="it-IT" w:eastAsia="en-GB"/>
        </w:rPr>
        <w:t xml:space="preserve">       </w:t>
      </w:r>
      <w:r w:rsidRPr="00C13E26">
        <w:rPr>
          <w:rFonts w:ascii="Times New Roman" w:eastAsia="Times New Roman" w:hAnsi="Times New Roman" w:cs="Times New Roman"/>
          <w:sz w:val="24"/>
          <w:lang w:val="it-IT" w:eastAsia="en-GB"/>
        </w:rPr>
        <w:t xml:space="preserve">Prezentul contract de furnizare a serviciilor sociale a fost încheiat </w:t>
      </w:r>
      <w:r w:rsidRPr="00461461">
        <w:rPr>
          <w:rFonts w:ascii="Times New Roman" w:eastAsiaTheme="minorEastAsia" w:hAnsi="Times New Roman" w:cs="Times New Roman"/>
          <w:sz w:val="24"/>
          <w:lang w:val="pt-BR"/>
        </w:rPr>
        <w:t xml:space="preserve">astăzi, …..../…../…….., </w:t>
      </w:r>
      <w:r w:rsidRPr="00C13E26">
        <w:rPr>
          <w:rFonts w:ascii="Times New Roman" w:eastAsia="Times New Roman" w:hAnsi="Times New Roman" w:cs="Times New Roman"/>
          <w:sz w:val="24"/>
          <w:lang w:val="it-IT" w:eastAsia="en-GB"/>
        </w:rPr>
        <w:t>în ........... exemplare, câte unul pentru fiecare parte contractantă.</w:t>
      </w:r>
    </w:p>
    <w:p w14:paraId="7F2A6824" w14:textId="77777777" w:rsidR="00CE2216" w:rsidRPr="00CB354F" w:rsidRDefault="00CE2216" w:rsidP="00CE2216">
      <w:pPr>
        <w:pStyle w:val="ListParagraph"/>
        <w:tabs>
          <w:tab w:val="left" w:pos="6990"/>
        </w:tabs>
        <w:ind w:left="-567" w:right="-680"/>
        <w:jc w:val="both"/>
        <w:rPr>
          <w:rFonts w:ascii="Times New Roman" w:eastAsia="Times New Roman" w:hAnsi="Times New Roman" w:cs="Times New Roman"/>
          <w:b/>
          <w:bCs/>
          <w:sz w:val="24"/>
          <w:lang w:val="ro-RO" w:eastAsia="en-GB"/>
        </w:rPr>
      </w:pPr>
      <w:r w:rsidRPr="00C13E26">
        <w:rPr>
          <w:rFonts w:ascii="Times New Roman" w:eastAsia="Times New Roman" w:hAnsi="Times New Roman" w:cs="Times New Roman"/>
          <w:b/>
          <w:bCs/>
          <w:sz w:val="24"/>
          <w:lang w:val="ro-RO" w:eastAsia="en-GB"/>
        </w:rPr>
        <w:t>Autoritatea</w:t>
      </w:r>
      <w:r>
        <w:rPr>
          <w:rFonts w:ascii="Times New Roman" w:eastAsia="Times New Roman" w:hAnsi="Times New Roman" w:cs="Times New Roman"/>
          <w:b/>
          <w:bCs/>
          <w:sz w:val="24"/>
          <w:lang w:val="ro-RO" w:eastAsia="en-GB"/>
        </w:rPr>
        <w:t xml:space="preserve"> </w:t>
      </w:r>
      <w:r w:rsidRPr="00C13E26">
        <w:rPr>
          <w:rFonts w:ascii="Times New Roman" w:eastAsia="Times New Roman" w:hAnsi="Times New Roman" w:cs="Times New Roman"/>
          <w:b/>
          <w:bCs/>
          <w:sz w:val="24"/>
          <w:lang w:val="ro-RO" w:eastAsia="en-GB"/>
        </w:rPr>
        <w:t xml:space="preserve">contractantă                                                          </w:t>
      </w:r>
      <w:r>
        <w:rPr>
          <w:rFonts w:ascii="Times New Roman" w:eastAsia="Times New Roman" w:hAnsi="Times New Roman" w:cs="Times New Roman"/>
          <w:b/>
          <w:bCs/>
          <w:sz w:val="24"/>
          <w:lang w:val="ro-RO" w:eastAsia="en-GB"/>
        </w:rPr>
        <w:t xml:space="preserve">             </w:t>
      </w:r>
      <w:r w:rsidRPr="00C13E26">
        <w:rPr>
          <w:rFonts w:ascii="Times New Roman" w:eastAsia="Times New Roman" w:hAnsi="Times New Roman" w:cs="Times New Roman"/>
          <w:b/>
          <w:bCs/>
          <w:sz w:val="24"/>
          <w:lang w:val="ro-RO" w:eastAsia="en-GB"/>
        </w:rPr>
        <w:t>Furnizorul de servicii sociale</w:t>
      </w:r>
      <w:r w:rsidRPr="00CB354F">
        <w:rPr>
          <w:rFonts w:ascii="Times New Roman" w:hAnsi="Times New Roman"/>
          <w:sz w:val="24"/>
          <w:lang w:val="ro-RO"/>
        </w:rPr>
        <w:t xml:space="preserve">          </w:t>
      </w:r>
    </w:p>
    <w:p w14:paraId="18EA29B0" w14:textId="49C8F516" w:rsidR="00CE2216" w:rsidRPr="001612B9" w:rsidRDefault="00CE2216" w:rsidP="00CE2216">
      <w:pPr>
        <w:pStyle w:val="NoSpacing"/>
        <w:ind w:left="-567" w:right="-737"/>
        <w:rPr>
          <w:rFonts w:ascii="Times New Roman" w:hAnsi="Times New Roman"/>
          <w:sz w:val="24"/>
          <w:szCs w:val="24"/>
          <w:lang w:val="ro-RO"/>
        </w:rPr>
      </w:pPr>
      <w:r w:rsidRPr="00CB354F">
        <w:rPr>
          <w:rFonts w:ascii="Times New Roman" w:hAnsi="Times New Roman"/>
          <w:b/>
          <w:sz w:val="24"/>
          <w:szCs w:val="24"/>
          <w:lang w:val="ro-RO"/>
        </w:rPr>
        <w:t>D.G.A.S.P.C. TIMIS</w:t>
      </w:r>
      <w:r w:rsidRPr="00CB354F">
        <w:rPr>
          <w:rFonts w:ascii="Times New Roman" w:hAnsi="Times New Roman"/>
          <w:sz w:val="24"/>
          <w:szCs w:val="24"/>
          <w:lang w:val="ro-RO"/>
        </w:rPr>
        <w:t xml:space="preserve">  </w:t>
      </w:r>
      <w:r w:rsidRPr="00CB354F">
        <w:rPr>
          <w:rFonts w:ascii="Times New Roman" w:hAnsi="Times New Roman"/>
          <w:sz w:val="24"/>
          <w:szCs w:val="24"/>
          <w:lang w:val="ro-RO"/>
        </w:rPr>
        <w:tab/>
      </w:r>
      <w:r w:rsidRPr="00CB354F">
        <w:rPr>
          <w:rFonts w:ascii="Times New Roman" w:hAnsi="Times New Roman"/>
          <w:sz w:val="24"/>
          <w:szCs w:val="24"/>
          <w:lang w:val="ro-RO"/>
        </w:rPr>
        <w:tab/>
      </w:r>
      <w:r w:rsidRPr="00CB354F">
        <w:rPr>
          <w:rFonts w:ascii="Times New Roman" w:hAnsi="Times New Roman"/>
          <w:sz w:val="24"/>
          <w:szCs w:val="24"/>
          <w:lang w:val="ro-RO"/>
        </w:rPr>
        <w:tab/>
      </w:r>
      <w:r w:rsidRPr="00CB354F">
        <w:rPr>
          <w:rFonts w:ascii="Times New Roman" w:hAnsi="Times New Roman"/>
          <w:sz w:val="24"/>
          <w:szCs w:val="24"/>
          <w:lang w:val="ro-RO"/>
        </w:rPr>
        <w:tab/>
      </w:r>
      <w:r>
        <w:rPr>
          <w:rFonts w:ascii="Times New Roman" w:hAnsi="Times New Roman"/>
          <w:sz w:val="24"/>
          <w:szCs w:val="24"/>
          <w:lang w:val="ro-RO"/>
        </w:rPr>
        <w:t xml:space="preserve">                     </w:t>
      </w:r>
      <w:r w:rsidRPr="001612B9">
        <w:rPr>
          <w:rFonts w:ascii="Times New Roman" w:hAnsi="Times New Roman"/>
          <w:b/>
          <w:bCs/>
          <w:sz w:val="24"/>
          <w:szCs w:val="24"/>
          <w:lang w:val="ro-RO"/>
        </w:rPr>
        <w:t>S.C.</w:t>
      </w:r>
      <w:r>
        <w:rPr>
          <w:rFonts w:ascii="Times New Roman" w:hAnsi="Times New Roman"/>
          <w:sz w:val="24"/>
          <w:szCs w:val="24"/>
          <w:lang w:val="ro-RO"/>
        </w:rPr>
        <w:t xml:space="preserve"> </w:t>
      </w:r>
      <w:r w:rsidRPr="00CE2216">
        <w:rPr>
          <w:rFonts w:ascii="Times New Roman" w:hAnsi="Times New Roman"/>
          <w:b/>
          <w:bCs/>
          <w:sz w:val="24"/>
          <w:szCs w:val="24"/>
          <w:shd w:val="clear" w:color="auto" w:fill="FFFFFF"/>
          <w:lang w:val="ro-RO"/>
        </w:rPr>
        <w:t>.</w:t>
      </w:r>
      <w:r>
        <w:rPr>
          <w:rFonts w:ascii="Times New Roman" w:hAnsi="Times New Roman"/>
          <w:b/>
          <w:bCs/>
          <w:sz w:val="24"/>
          <w:szCs w:val="24"/>
          <w:shd w:val="clear" w:color="auto" w:fill="FFFFFF"/>
          <w:lang w:val="ro-RO"/>
        </w:rPr>
        <w:t>....................</w:t>
      </w:r>
      <w:r w:rsidRPr="00CE2216">
        <w:rPr>
          <w:rFonts w:ascii="Times New Roman" w:hAnsi="Times New Roman"/>
          <w:b/>
          <w:bCs/>
          <w:sz w:val="24"/>
          <w:szCs w:val="24"/>
          <w:shd w:val="clear" w:color="auto" w:fill="FFFFFF"/>
          <w:lang w:val="ro-RO"/>
        </w:rPr>
        <w:t xml:space="preserve"> </w:t>
      </w:r>
      <w:r w:rsidRPr="001612B9">
        <w:rPr>
          <w:rFonts w:ascii="Times New Roman" w:hAnsi="Times New Roman"/>
          <w:b/>
          <w:sz w:val="24"/>
          <w:szCs w:val="24"/>
          <w:lang w:val="ro-RO"/>
        </w:rPr>
        <w:t>S.R.L.</w:t>
      </w:r>
    </w:p>
    <w:p w14:paraId="6A4DFB1C" w14:textId="77777777" w:rsidR="00CE2216" w:rsidRPr="009F516F" w:rsidRDefault="00CE2216" w:rsidP="00CE2216">
      <w:pPr>
        <w:pStyle w:val="NoSpacing"/>
        <w:ind w:left="-567" w:right="-737"/>
        <w:rPr>
          <w:rFonts w:ascii="Times New Roman" w:hAnsi="Times New Roman"/>
          <w:b/>
          <w:sz w:val="24"/>
          <w:szCs w:val="24"/>
          <w:lang w:val="pt-BR"/>
        </w:rPr>
      </w:pPr>
      <w:r w:rsidRPr="00CB354F">
        <w:rPr>
          <w:rFonts w:ascii="Times New Roman" w:hAnsi="Times New Roman"/>
          <w:i/>
          <w:sz w:val="24"/>
          <w:szCs w:val="24"/>
          <w:lang w:val="ro-RO"/>
        </w:rPr>
        <w:t xml:space="preserve"> </w:t>
      </w:r>
      <w:r w:rsidRPr="009F516F">
        <w:rPr>
          <w:rFonts w:ascii="Times New Roman" w:hAnsi="Times New Roman"/>
          <w:b/>
          <w:sz w:val="24"/>
          <w:szCs w:val="24"/>
          <w:lang w:val="pt-BR"/>
        </w:rPr>
        <w:t xml:space="preserve">Director General                                                                                              </w:t>
      </w:r>
      <w:r>
        <w:rPr>
          <w:rFonts w:ascii="Times New Roman" w:hAnsi="Times New Roman"/>
          <w:b/>
          <w:sz w:val="24"/>
          <w:szCs w:val="24"/>
          <w:lang w:val="pt-BR"/>
        </w:rPr>
        <w:t xml:space="preserve">  </w:t>
      </w:r>
      <w:r w:rsidRPr="009F516F">
        <w:rPr>
          <w:rFonts w:ascii="Times New Roman" w:hAnsi="Times New Roman"/>
          <w:b/>
          <w:sz w:val="24"/>
          <w:szCs w:val="24"/>
          <w:lang w:val="pt-BR"/>
        </w:rPr>
        <w:t>Administrator</w:t>
      </w:r>
    </w:p>
    <w:p w14:paraId="486FBE2A" w14:textId="77777777" w:rsidR="00CE2216" w:rsidRPr="009F516F" w:rsidRDefault="00CE2216" w:rsidP="00CE2216">
      <w:pPr>
        <w:pStyle w:val="NoSpacing"/>
        <w:ind w:left="-567" w:right="-737"/>
        <w:rPr>
          <w:rFonts w:ascii="Times New Roman" w:hAnsi="Times New Roman"/>
          <w:b/>
          <w:sz w:val="24"/>
          <w:szCs w:val="24"/>
          <w:lang w:val="pt-BR"/>
        </w:rPr>
      </w:pPr>
    </w:p>
    <w:p w14:paraId="01DF2CF9" w14:textId="77777777" w:rsidR="00CE2216" w:rsidRPr="001C31F2" w:rsidRDefault="00CE2216" w:rsidP="00CE2216">
      <w:pPr>
        <w:pStyle w:val="BodyText"/>
        <w:ind w:left="-340" w:right="-170"/>
        <w:jc w:val="both"/>
        <w:rPr>
          <w:b/>
          <w:lang w:val="pt-BR"/>
        </w:rPr>
      </w:pPr>
    </w:p>
    <w:p w14:paraId="69CD0C85" w14:textId="77777777" w:rsidR="00CE2216" w:rsidRPr="001C31F2" w:rsidRDefault="00CE2216" w:rsidP="00CE2216">
      <w:pPr>
        <w:pStyle w:val="BodyText"/>
        <w:ind w:left="-340" w:right="-170"/>
        <w:jc w:val="both"/>
        <w:rPr>
          <w:b/>
          <w:lang w:val="pt-BR"/>
        </w:rPr>
      </w:pPr>
    </w:p>
    <w:p w14:paraId="7A662FC5" w14:textId="77777777" w:rsidR="00CE2216" w:rsidRPr="001C31F2" w:rsidRDefault="00CE2216" w:rsidP="00CE2216">
      <w:pPr>
        <w:pStyle w:val="BodyText"/>
        <w:ind w:left="-624" w:right="-170"/>
        <w:jc w:val="both"/>
        <w:rPr>
          <w:b/>
          <w:lang w:val="pt-BR"/>
        </w:rPr>
      </w:pPr>
    </w:p>
    <w:p w14:paraId="3D438729" w14:textId="77777777" w:rsidR="00CE2216" w:rsidRPr="001C31F2" w:rsidRDefault="00CE2216" w:rsidP="00CE2216">
      <w:pPr>
        <w:ind w:left="-624" w:right="-170"/>
        <w:jc w:val="both"/>
        <w:rPr>
          <w:rFonts w:ascii="Times New Roman" w:eastAsia="Times New Roman" w:hAnsi="Times New Roman" w:cs="Times New Roman"/>
          <w:sz w:val="24"/>
          <w:lang w:val="pt-BR"/>
        </w:rPr>
      </w:pPr>
      <w:r w:rsidRPr="00074E11">
        <w:rPr>
          <w:rFonts w:ascii="Times New Roman" w:hAnsi="Times New Roman"/>
          <w:b/>
          <w:sz w:val="24"/>
          <w:lang w:val="ro-RO"/>
        </w:rPr>
        <w:t>Director Gen.Adj.Economic</w:t>
      </w:r>
      <w:r>
        <w:rPr>
          <w:rFonts w:ascii="Times New Roman" w:hAnsi="Times New Roman"/>
          <w:b/>
          <w:sz w:val="24"/>
          <w:lang w:val="ro-RO"/>
        </w:rPr>
        <w:t xml:space="preserve">               </w:t>
      </w:r>
      <w:r w:rsidRPr="001C31F2">
        <w:rPr>
          <w:rFonts w:ascii="Times New Roman" w:eastAsia="Times New Roman" w:hAnsi="Times New Roman" w:cs="Times New Roman"/>
          <w:b/>
          <w:sz w:val="24"/>
          <w:lang w:val="pt-BR"/>
        </w:rPr>
        <w:t xml:space="preserve">                                   </w:t>
      </w:r>
    </w:p>
    <w:p w14:paraId="7108BC3E" w14:textId="77777777" w:rsidR="00CE2216" w:rsidRDefault="00CE2216" w:rsidP="00CE2216">
      <w:pPr>
        <w:pStyle w:val="NoSpacing"/>
        <w:tabs>
          <w:tab w:val="left" w:pos="6795"/>
        </w:tabs>
        <w:ind w:left="-624"/>
        <w:jc w:val="both"/>
        <w:rPr>
          <w:rFonts w:ascii="Times New Roman" w:hAnsi="Times New Roman"/>
          <w:b/>
          <w:sz w:val="24"/>
          <w:lang w:val="pt-BR"/>
        </w:rPr>
      </w:pPr>
      <w:r w:rsidRPr="001C31F2">
        <w:rPr>
          <w:rFonts w:ascii="Times New Roman" w:hAnsi="Times New Roman"/>
          <w:b/>
          <w:sz w:val="24"/>
          <w:lang w:val="pt-BR"/>
        </w:rPr>
        <w:t xml:space="preserve">               </w:t>
      </w:r>
      <w:r w:rsidRPr="001C31F2">
        <w:rPr>
          <w:rFonts w:ascii="Times New Roman" w:hAnsi="Times New Roman"/>
          <w:b/>
          <w:sz w:val="24"/>
          <w:lang w:val="pt-BR"/>
        </w:rPr>
        <w:tab/>
      </w:r>
    </w:p>
    <w:p w14:paraId="772A7FCB" w14:textId="77777777" w:rsidR="00CE2216" w:rsidRDefault="00CE2216" w:rsidP="00CE2216">
      <w:pPr>
        <w:pStyle w:val="NoSpacing"/>
        <w:tabs>
          <w:tab w:val="left" w:pos="6795"/>
        </w:tabs>
        <w:ind w:left="-624"/>
        <w:jc w:val="both"/>
        <w:rPr>
          <w:rFonts w:ascii="Times New Roman" w:hAnsi="Times New Roman"/>
          <w:b/>
          <w:sz w:val="24"/>
          <w:lang w:val="pt-BR"/>
        </w:rPr>
      </w:pPr>
    </w:p>
    <w:p w14:paraId="347596E4" w14:textId="77777777" w:rsidR="00CE2216" w:rsidRDefault="00CE2216" w:rsidP="00CE2216">
      <w:pPr>
        <w:pStyle w:val="NoSpacing"/>
        <w:tabs>
          <w:tab w:val="left" w:pos="6795"/>
        </w:tabs>
        <w:ind w:left="-624"/>
        <w:jc w:val="both"/>
        <w:rPr>
          <w:rFonts w:ascii="Times New Roman" w:hAnsi="Times New Roman"/>
          <w:b/>
          <w:sz w:val="24"/>
          <w:lang w:val="pt-BR"/>
        </w:rPr>
      </w:pPr>
    </w:p>
    <w:p w14:paraId="1E2A8451" w14:textId="77777777" w:rsidR="00CE2216" w:rsidRDefault="00CE2216" w:rsidP="00CE2216">
      <w:pPr>
        <w:pStyle w:val="NoSpacing"/>
        <w:tabs>
          <w:tab w:val="left" w:pos="6795"/>
        </w:tabs>
        <w:ind w:left="-624"/>
        <w:jc w:val="both"/>
        <w:rPr>
          <w:rFonts w:ascii="Times New Roman" w:hAnsi="Times New Roman"/>
          <w:b/>
          <w:sz w:val="24"/>
          <w:lang w:val="pt-BR"/>
        </w:rPr>
      </w:pPr>
    </w:p>
    <w:p w14:paraId="6022E8F2" w14:textId="77777777" w:rsidR="00CE2216" w:rsidRPr="00045D70" w:rsidRDefault="00CE2216" w:rsidP="00CE2216">
      <w:pPr>
        <w:pStyle w:val="NoSpacing"/>
        <w:tabs>
          <w:tab w:val="left" w:pos="6795"/>
        </w:tabs>
        <w:ind w:left="-624"/>
        <w:jc w:val="both"/>
        <w:rPr>
          <w:rFonts w:ascii="Times New Roman" w:hAnsi="Times New Roman"/>
          <w:bCs/>
          <w:sz w:val="24"/>
          <w:szCs w:val="24"/>
          <w:lang w:val="ro-RO"/>
        </w:rPr>
      </w:pPr>
      <w:r w:rsidRPr="00045D70">
        <w:rPr>
          <w:rFonts w:ascii="Times New Roman" w:hAnsi="Times New Roman"/>
          <w:bCs/>
          <w:sz w:val="24"/>
          <w:szCs w:val="24"/>
          <w:lang w:val="ro-RO"/>
        </w:rPr>
        <w:t>Serviciul Juridic, Contencios, Relatii publice</w:t>
      </w:r>
    </w:p>
    <w:p w14:paraId="364F7DBB" w14:textId="77777777" w:rsidR="00CE2216" w:rsidRDefault="00CE2216" w:rsidP="00CE2216">
      <w:pPr>
        <w:pStyle w:val="NoSpacing"/>
        <w:tabs>
          <w:tab w:val="left" w:pos="6795"/>
        </w:tabs>
        <w:ind w:left="-624"/>
        <w:jc w:val="both"/>
        <w:rPr>
          <w:rFonts w:ascii="Times New Roman" w:hAnsi="Times New Roman"/>
          <w:sz w:val="24"/>
          <w:szCs w:val="24"/>
          <w:lang w:val="ro-RO"/>
        </w:rPr>
      </w:pPr>
    </w:p>
    <w:p w14:paraId="22974567" w14:textId="77777777" w:rsidR="00CE2216" w:rsidRDefault="00CE2216" w:rsidP="00CE2216">
      <w:pPr>
        <w:pStyle w:val="NoSpacing"/>
        <w:tabs>
          <w:tab w:val="left" w:pos="6795"/>
        </w:tabs>
        <w:ind w:left="-624"/>
        <w:jc w:val="both"/>
        <w:rPr>
          <w:rFonts w:ascii="Times New Roman" w:hAnsi="Times New Roman"/>
          <w:sz w:val="24"/>
          <w:szCs w:val="24"/>
          <w:lang w:val="ro-RO"/>
        </w:rPr>
      </w:pPr>
    </w:p>
    <w:p w14:paraId="204E4B6C" w14:textId="77777777" w:rsidR="00CE2216" w:rsidRDefault="00CE2216" w:rsidP="00CE2216">
      <w:pPr>
        <w:pStyle w:val="NoSpacing"/>
        <w:tabs>
          <w:tab w:val="left" w:pos="6795"/>
        </w:tabs>
        <w:ind w:left="-624"/>
        <w:jc w:val="both"/>
        <w:rPr>
          <w:rFonts w:ascii="Times New Roman" w:hAnsi="Times New Roman"/>
          <w:sz w:val="24"/>
          <w:szCs w:val="24"/>
          <w:lang w:val="ro-RO"/>
        </w:rPr>
      </w:pPr>
    </w:p>
    <w:p w14:paraId="76B04140" w14:textId="77777777" w:rsidR="00CE2216" w:rsidRDefault="00CE2216" w:rsidP="00CE2216">
      <w:pPr>
        <w:pStyle w:val="NoSpacing"/>
        <w:tabs>
          <w:tab w:val="left" w:pos="6795"/>
        </w:tabs>
        <w:ind w:left="-624"/>
        <w:jc w:val="both"/>
        <w:rPr>
          <w:rFonts w:ascii="Times New Roman" w:hAnsi="Times New Roman"/>
          <w:sz w:val="24"/>
          <w:szCs w:val="24"/>
          <w:lang w:val="ro-RO"/>
        </w:rPr>
      </w:pPr>
    </w:p>
    <w:p w14:paraId="62C43E57" w14:textId="77777777" w:rsidR="00CE2216" w:rsidRPr="00863110" w:rsidRDefault="00CE2216" w:rsidP="00CE2216">
      <w:pPr>
        <w:pStyle w:val="NoSpacing"/>
        <w:ind w:left="-624"/>
        <w:rPr>
          <w:rFonts w:ascii="Times New Roman" w:hAnsi="Times New Roman"/>
          <w:sz w:val="24"/>
          <w:szCs w:val="24"/>
          <w:lang w:val="pt-BR"/>
        </w:rPr>
      </w:pPr>
      <w:r w:rsidRPr="00863110">
        <w:rPr>
          <w:rFonts w:ascii="Times New Roman" w:hAnsi="Times New Roman"/>
          <w:sz w:val="24"/>
          <w:szCs w:val="24"/>
          <w:lang w:val="pt-BR"/>
        </w:rPr>
        <w:t xml:space="preserve">Compartiment Achiziţii Publice </w:t>
      </w:r>
    </w:p>
    <w:p w14:paraId="7F78D963" w14:textId="77777777" w:rsidR="00CE2216" w:rsidRPr="00863110" w:rsidRDefault="00CE2216" w:rsidP="00CE2216">
      <w:pPr>
        <w:autoSpaceDE w:val="0"/>
        <w:ind w:left="-567" w:right="-680"/>
        <w:jc w:val="both"/>
        <w:rPr>
          <w:rFonts w:ascii="Times New Roman" w:hAnsi="Times New Roman" w:cs="Times New Roman"/>
          <w:sz w:val="24"/>
          <w:lang w:val="pt-BR"/>
        </w:rPr>
      </w:pPr>
    </w:p>
    <w:p w14:paraId="5A38A685" w14:textId="77777777" w:rsidR="00CE2216" w:rsidRDefault="00CE2216" w:rsidP="00CE2216">
      <w:pPr>
        <w:jc w:val="center"/>
        <w:rPr>
          <w:rFonts w:ascii="Times New Roman" w:eastAsia="Calibri" w:hAnsi="Times New Roman" w:cs="Times New Roman"/>
          <w:b/>
          <w:sz w:val="28"/>
          <w:szCs w:val="28"/>
          <w:lang w:val="it-IT"/>
        </w:rPr>
      </w:pPr>
    </w:p>
    <w:p w14:paraId="4A592A63" w14:textId="77777777" w:rsidR="00CE2216" w:rsidRDefault="00CE2216" w:rsidP="00CE2216">
      <w:pPr>
        <w:jc w:val="center"/>
        <w:rPr>
          <w:rFonts w:ascii="Times New Roman" w:eastAsia="Calibri" w:hAnsi="Times New Roman" w:cs="Times New Roman"/>
          <w:b/>
          <w:sz w:val="28"/>
          <w:szCs w:val="28"/>
          <w:lang w:val="it-IT"/>
        </w:rPr>
      </w:pPr>
    </w:p>
    <w:p w14:paraId="59BBEB49" w14:textId="77777777" w:rsidR="00CE2216" w:rsidRDefault="00CE2216" w:rsidP="00CE2216">
      <w:pPr>
        <w:jc w:val="center"/>
        <w:rPr>
          <w:rFonts w:ascii="Times New Roman" w:eastAsia="Calibri" w:hAnsi="Times New Roman" w:cs="Times New Roman"/>
          <w:b/>
          <w:sz w:val="28"/>
          <w:szCs w:val="28"/>
          <w:lang w:val="it-IT"/>
        </w:rPr>
      </w:pPr>
    </w:p>
    <w:p w14:paraId="193E28C3" w14:textId="77777777" w:rsidR="00CE2216" w:rsidRDefault="00CE2216" w:rsidP="00CE2216">
      <w:pPr>
        <w:jc w:val="center"/>
        <w:rPr>
          <w:rFonts w:ascii="Times New Roman" w:eastAsia="Calibri" w:hAnsi="Times New Roman" w:cs="Times New Roman"/>
          <w:b/>
          <w:sz w:val="28"/>
          <w:szCs w:val="28"/>
          <w:lang w:val="it-IT"/>
        </w:rPr>
      </w:pPr>
    </w:p>
    <w:p w14:paraId="4451281C" w14:textId="77777777" w:rsidR="00CE2216" w:rsidRPr="00CE2216" w:rsidRDefault="00CE2216" w:rsidP="00CE2216">
      <w:pPr>
        <w:jc w:val="center"/>
        <w:rPr>
          <w:rFonts w:ascii="Times New Roman" w:hAnsi="Times New Roman"/>
          <w:sz w:val="24"/>
          <w:lang w:val="pt-BR"/>
        </w:rPr>
      </w:pPr>
    </w:p>
    <w:sectPr w:rsidR="00CE2216" w:rsidRPr="00CE2216" w:rsidSect="00D83638">
      <w:headerReference w:type="default" r:id="rId8"/>
      <w:pgSz w:w="11918" w:h="16854"/>
      <w:pgMar w:top="567" w:right="567" w:bottom="567"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7946" w14:textId="77777777" w:rsidR="00B44DE5" w:rsidRDefault="00B44DE5">
      <w:r>
        <w:separator/>
      </w:r>
    </w:p>
  </w:endnote>
  <w:endnote w:type="continuationSeparator" w:id="0">
    <w:p w14:paraId="754B3D2A" w14:textId="77777777" w:rsidR="00B44DE5" w:rsidRDefault="00B4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8FFE" w14:textId="77777777" w:rsidR="00B44DE5" w:rsidRDefault="00B44DE5">
      <w:r>
        <w:separator/>
      </w:r>
    </w:p>
  </w:footnote>
  <w:footnote w:type="continuationSeparator" w:id="0">
    <w:p w14:paraId="55A19434" w14:textId="77777777" w:rsidR="00B44DE5" w:rsidRDefault="00B4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881E" w14:textId="3DE2394B" w:rsidR="00C51188" w:rsidRPr="00E43F0A" w:rsidRDefault="00C51188" w:rsidP="00C51188">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720" w:firstLine="0"/>
      </w:pPr>
      <w:rPr>
        <w:rFonts w:ascii="Tahoma" w:hAnsi="Tahoma" w:cs="Tahoma"/>
        <w:strike w:val="0"/>
        <w:dstrike w:val="0"/>
        <w:color w:val="000000"/>
        <w:spacing w:val="14"/>
        <w:w w:val="100"/>
        <w:position w:val="0"/>
        <w:sz w:val="22"/>
        <w:szCs w:val="24"/>
        <w:vertAlign w:val="baseline"/>
        <w:lang w:val="ro-R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432"/>
        </w:tabs>
        <w:ind w:left="720" w:firstLine="0"/>
      </w:pPr>
      <w:rPr>
        <w:rFonts w:ascii="Tahoma" w:hAnsi="Tahoma" w:cs="Tahoma"/>
        <w:strike w:val="0"/>
        <w:dstrike w:val="0"/>
        <w:color w:val="000000"/>
        <w:spacing w:val="14"/>
        <w:w w:val="100"/>
        <w:position w:val="0"/>
        <w:sz w:val="22"/>
        <w:szCs w:val="24"/>
        <w:vertAlign w:val="baseline"/>
        <w:lang w:val="ro-R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740111"/>
    <w:multiLevelType w:val="hybridMultilevel"/>
    <w:tmpl w:val="174C3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C7FEC"/>
    <w:multiLevelType w:val="hybridMultilevel"/>
    <w:tmpl w:val="9BEAEF7A"/>
    <w:lvl w:ilvl="0" w:tplc="ECBCA3F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B7A1070"/>
    <w:multiLevelType w:val="hybridMultilevel"/>
    <w:tmpl w:val="A48C15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36B4713"/>
    <w:multiLevelType w:val="hybridMultilevel"/>
    <w:tmpl w:val="14F69124"/>
    <w:lvl w:ilvl="0" w:tplc="FB6280D6">
      <w:start w:val="3"/>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4DE75DC3"/>
    <w:multiLevelType w:val="hybridMultilevel"/>
    <w:tmpl w:val="8466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B02D9"/>
    <w:multiLevelType w:val="hybridMultilevel"/>
    <w:tmpl w:val="30F6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F7221F"/>
    <w:multiLevelType w:val="hybridMultilevel"/>
    <w:tmpl w:val="785CD8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D077BB"/>
    <w:multiLevelType w:val="multilevel"/>
    <w:tmpl w:val="014E551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3B1B42"/>
    <w:multiLevelType w:val="singleLevel"/>
    <w:tmpl w:val="7F1E1108"/>
    <w:lvl w:ilvl="0">
      <w:start w:val="1"/>
      <w:numFmt w:val="lowerLetter"/>
      <w:lvlText w:val="%1)"/>
      <w:legacy w:legacy="1" w:legacySpace="0" w:legacyIndent="235"/>
      <w:lvlJc w:val="left"/>
      <w:rPr>
        <w:rFonts w:ascii="Times New Roman" w:hAnsi="Times New Roman" w:cs="Times New Roman" w:hint="default"/>
      </w:rPr>
    </w:lvl>
  </w:abstractNum>
  <w:num w:numId="1" w16cid:durableId="1391349106">
    <w:abstractNumId w:val="7"/>
  </w:num>
  <w:num w:numId="2" w16cid:durableId="1376660432">
    <w:abstractNumId w:val="5"/>
  </w:num>
  <w:num w:numId="3" w16cid:durableId="1714886518">
    <w:abstractNumId w:val="8"/>
  </w:num>
  <w:num w:numId="4" w16cid:durableId="1768887029">
    <w:abstractNumId w:val="9"/>
  </w:num>
  <w:num w:numId="5" w16cid:durableId="1540700854">
    <w:abstractNumId w:val="4"/>
  </w:num>
  <w:num w:numId="6" w16cid:durableId="499077515">
    <w:abstractNumId w:val="3"/>
  </w:num>
  <w:num w:numId="7" w16cid:durableId="209198228">
    <w:abstractNumId w:val="0"/>
  </w:num>
  <w:num w:numId="8" w16cid:durableId="1504510522">
    <w:abstractNumId w:val="1"/>
  </w:num>
  <w:num w:numId="9" w16cid:durableId="923346097">
    <w:abstractNumId w:val="2"/>
  </w:num>
  <w:num w:numId="10" w16cid:durableId="1973634654">
    <w:abstractNumId w:val="6"/>
  </w:num>
  <w:num w:numId="11" w16cid:durableId="683165272">
    <w:abstractNumId w:val="12"/>
  </w:num>
  <w:num w:numId="12" w16cid:durableId="318926273">
    <w:abstractNumId w:val="10"/>
  </w:num>
  <w:num w:numId="13" w16cid:durableId="584919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01"/>
    <w:rsid w:val="00022B72"/>
    <w:rsid w:val="00043D92"/>
    <w:rsid w:val="000610FF"/>
    <w:rsid w:val="00083833"/>
    <w:rsid w:val="000967EF"/>
    <w:rsid w:val="000A2DFA"/>
    <w:rsid w:val="000B62C9"/>
    <w:rsid w:val="000C48B9"/>
    <w:rsid w:val="000D78ED"/>
    <w:rsid w:val="000E1D2F"/>
    <w:rsid w:val="000E1FA8"/>
    <w:rsid w:val="000F360F"/>
    <w:rsid w:val="001069C9"/>
    <w:rsid w:val="00106DBF"/>
    <w:rsid w:val="0011092E"/>
    <w:rsid w:val="001112C1"/>
    <w:rsid w:val="001210A2"/>
    <w:rsid w:val="0013211C"/>
    <w:rsid w:val="00132157"/>
    <w:rsid w:val="0013457A"/>
    <w:rsid w:val="00141E88"/>
    <w:rsid w:val="00157D66"/>
    <w:rsid w:val="00190D0C"/>
    <w:rsid w:val="00193CC4"/>
    <w:rsid w:val="001B108F"/>
    <w:rsid w:val="001B4393"/>
    <w:rsid w:val="001C1F2C"/>
    <w:rsid w:val="001D4E60"/>
    <w:rsid w:val="001D655C"/>
    <w:rsid w:val="001E7DFD"/>
    <w:rsid w:val="001F6A74"/>
    <w:rsid w:val="001F7242"/>
    <w:rsid w:val="0020151E"/>
    <w:rsid w:val="00202734"/>
    <w:rsid w:val="002046B0"/>
    <w:rsid w:val="00205A7D"/>
    <w:rsid w:val="00207DCC"/>
    <w:rsid w:val="00211F7D"/>
    <w:rsid w:val="00212599"/>
    <w:rsid w:val="00214719"/>
    <w:rsid w:val="00217F32"/>
    <w:rsid w:val="002302DC"/>
    <w:rsid w:val="0023215D"/>
    <w:rsid w:val="00236D3C"/>
    <w:rsid w:val="00244C94"/>
    <w:rsid w:val="00250C67"/>
    <w:rsid w:val="0026225E"/>
    <w:rsid w:val="00267148"/>
    <w:rsid w:val="002671E2"/>
    <w:rsid w:val="00283494"/>
    <w:rsid w:val="00284069"/>
    <w:rsid w:val="0029044C"/>
    <w:rsid w:val="0029478C"/>
    <w:rsid w:val="002A0655"/>
    <w:rsid w:val="002A2186"/>
    <w:rsid w:val="002D48BF"/>
    <w:rsid w:val="002F0B59"/>
    <w:rsid w:val="002F5A59"/>
    <w:rsid w:val="00303806"/>
    <w:rsid w:val="00306847"/>
    <w:rsid w:val="00310184"/>
    <w:rsid w:val="00313E0F"/>
    <w:rsid w:val="00323001"/>
    <w:rsid w:val="0033076D"/>
    <w:rsid w:val="00344EFB"/>
    <w:rsid w:val="003508A8"/>
    <w:rsid w:val="0035197E"/>
    <w:rsid w:val="00361591"/>
    <w:rsid w:val="00372EEE"/>
    <w:rsid w:val="003753B3"/>
    <w:rsid w:val="003769A3"/>
    <w:rsid w:val="00386705"/>
    <w:rsid w:val="0039605B"/>
    <w:rsid w:val="00396183"/>
    <w:rsid w:val="003B5C62"/>
    <w:rsid w:val="003B65DA"/>
    <w:rsid w:val="003D6E43"/>
    <w:rsid w:val="003E4E7A"/>
    <w:rsid w:val="003F6CF7"/>
    <w:rsid w:val="00403D2A"/>
    <w:rsid w:val="00410AFF"/>
    <w:rsid w:val="00412B97"/>
    <w:rsid w:val="004131D2"/>
    <w:rsid w:val="0041470A"/>
    <w:rsid w:val="004163A8"/>
    <w:rsid w:val="0042318E"/>
    <w:rsid w:val="0042391B"/>
    <w:rsid w:val="00430708"/>
    <w:rsid w:val="00442E92"/>
    <w:rsid w:val="00443398"/>
    <w:rsid w:val="00456628"/>
    <w:rsid w:val="0046222E"/>
    <w:rsid w:val="00465A34"/>
    <w:rsid w:val="004722A5"/>
    <w:rsid w:val="00483F64"/>
    <w:rsid w:val="0049080A"/>
    <w:rsid w:val="00491E4D"/>
    <w:rsid w:val="004959E7"/>
    <w:rsid w:val="004A3FF5"/>
    <w:rsid w:val="004A41E4"/>
    <w:rsid w:val="004A47F2"/>
    <w:rsid w:val="004C5143"/>
    <w:rsid w:val="004C5224"/>
    <w:rsid w:val="004C7EC0"/>
    <w:rsid w:val="004D45BF"/>
    <w:rsid w:val="004D4F6A"/>
    <w:rsid w:val="004D628A"/>
    <w:rsid w:val="004D7DBF"/>
    <w:rsid w:val="004E5A3E"/>
    <w:rsid w:val="004F0580"/>
    <w:rsid w:val="004F294F"/>
    <w:rsid w:val="004F519B"/>
    <w:rsid w:val="004F7A44"/>
    <w:rsid w:val="00531F2A"/>
    <w:rsid w:val="0054066B"/>
    <w:rsid w:val="00562BFC"/>
    <w:rsid w:val="00564E12"/>
    <w:rsid w:val="00567F24"/>
    <w:rsid w:val="005730CB"/>
    <w:rsid w:val="00586199"/>
    <w:rsid w:val="00595EE2"/>
    <w:rsid w:val="00596B05"/>
    <w:rsid w:val="005B73B3"/>
    <w:rsid w:val="005C1BD3"/>
    <w:rsid w:val="005C34B8"/>
    <w:rsid w:val="005D6494"/>
    <w:rsid w:val="005E3624"/>
    <w:rsid w:val="005E7449"/>
    <w:rsid w:val="005F0776"/>
    <w:rsid w:val="005F4C12"/>
    <w:rsid w:val="005F6F2D"/>
    <w:rsid w:val="00607376"/>
    <w:rsid w:val="006307DB"/>
    <w:rsid w:val="006504BD"/>
    <w:rsid w:val="00656F35"/>
    <w:rsid w:val="006605EF"/>
    <w:rsid w:val="00662D30"/>
    <w:rsid w:val="00664D2C"/>
    <w:rsid w:val="00666C0C"/>
    <w:rsid w:val="00672EAC"/>
    <w:rsid w:val="00682E22"/>
    <w:rsid w:val="006A2682"/>
    <w:rsid w:val="006B2070"/>
    <w:rsid w:val="006B7FB7"/>
    <w:rsid w:val="006C736C"/>
    <w:rsid w:val="006D29AC"/>
    <w:rsid w:val="006D6B1F"/>
    <w:rsid w:val="006E015A"/>
    <w:rsid w:val="006E2EC6"/>
    <w:rsid w:val="006E72A1"/>
    <w:rsid w:val="006F25C2"/>
    <w:rsid w:val="006F4132"/>
    <w:rsid w:val="006F5148"/>
    <w:rsid w:val="007155FB"/>
    <w:rsid w:val="00727B2C"/>
    <w:rsid w:val="00733DD5"/>
    <w:rsid w:val="00733EE0"/>
    <w:rsid w:val="00746B6A"/>
    <w:rsid w:val="00764D27"/>
    <w:rsid w:val="007655EC"/>
    <w:rsid w:val="00766E34"/>
    <w:rsid w:val="007724A0"/>
    <w:rsid w:val="00775AEE"/>
    <w:rsid w:val="00776A65"/>
    <w:rsid w:val="007806DE"/>
    <w:rsid w:val="00781F33"/>
    <w:rsid w:val="00786536"/>
    <w:rsid w:val="00787B05"/>
    <w:rsid w:val="00792B1F"/>
    <w:rsid w:val="00796A75"/>
    <w:rsid w:val="007A3C2D"/>
    <w:rsid w:val="007B15BC"/>
    <w:rsid w:val="007B6CB9"/>
    <w:rsid w:val="007C0876"/>
    <w:rsid w:val="007C44FF"/>
    <w:rsid w:val="007C6901"/>
    <w:rsid w:val="007E60A9"/>
    <w:rsid w:val="007F28A7"/>
    <w:rsid w:val="007F3FD4"/>
    <w:rsid w:val="008021D5"/>
    <w:rsid w:val="00802793"/>
    <w:rsid w:val="0080450F"/>
    <w:rsid w:val="00807122"/>
    <w:rsid w:val="0081095F"/>
    <w:rsid w:val="008125FB"/>
    <w:rsid w:val="00814785"/>
    <w:rsid w:val="00822B55"/>
    <w:rsid w:val="0082315A"/>
    <w:rsid w:val="00826B01"/>
    <w:rsid w:val="00832090"/>
    <w:rsid w:val="00835765"/>
    <w:rsid w:val="0084169E"/>
    <w:rsid w:val="00856881"/>
    <w:rsid w:val="00870139"/>
    <w:rsid w:val="00871510"/>
    <w:rsid w:val="00871FCA"/>
    <w:rsid w:val="008721FE"/>
    <w:rsid w:val="00872518"/>
    <w:rsid w:val="00874981"/>
    <w:rsid w:val="00876C26"/>
    <w:rsid w:val="008A3619"/>
    <w:rsid w:val="008A5654"/>
    <w:rsid w:val="008A62CA"/>
    <w:rsid w:val="008A7358"/>
    <w:rsid w:val="008B2BEC"/>
    <w:rsid w:val="008B5403"/>
    <w:rsid w:val="008B7612"/>
    <w:rsid w:val="008C02E2"/>
    <w:rsid w:val="008D280F"/>
    <w:rsid w:val="008D6A7C"/>
    <w:rsid w:val="008F15D4"/>
    <w:rsid w:val="008F380D"/>
    <w:rsid w:val="008F41E4"/>
    <w:rsid w:val="00903793"/>
    <w:rsid w:val="0091357D"/>
    <w:rsid w:val="00925964"/>
    <w:rsid w:val="00925CB6"/>
    <w:rsid w:val="009342A4"/>
    <w:rsid w:val="00935875"/>
    <w:rsid w:val="0093700E"/>
    <w:rsid w:val="009527AC"/>
    <w:rsid w:val="009723B6"/>
    <w:rsid w:val="00974708"/>
    <w:rsid w:val="009823E8"/>
    <w:rsid w:val="009858AE"/>
    <w:rsid w:val="009860DB"/>
    <w:rsid w:val="009945BF"/>
    <w:rsid w:val="00995F96"/>
    <w:rsid w:val="0099621B"/>
    <w:rsid w:val="009A78EF"/>
    <w:rsid w:val="009D2183"/>
    <w:rsid w:val="009D4614"/>
    <w:rsid w:val="009F3985"/>
    <w:rsid w:val="009F5636"/>
    <w:rsid w:val="00A0680B"/>
    <w:rsid w:val="00A114B7"/>
    <w:rsid w:val="00A130DB"/>
    <w:rsid w:val="00A230FD"/>
    <w:rsid w:val="00A23541"/>
    <w:rsid w:val="00A25F89"/>
    <w:rsid w:val="00A334BE"/>
    <w:rsid w:val="00A344D3"/>
    <w:rsid w:val="00A4162A"/>
    <w:rsid w:val="00A46527"/>
    <w:rsid w:val="00A465CB"/>
    <w:rsid w:val="00A5309B"/>
    <w:rsid w:val="00A53D89"/>
    <w:rsid w:val="00A55ACD"/>
    <w:rsid w:val="00A618AE"/>
    <w:rsid w:val="00A80B76"/>
    <w:rsid w:val="00A85B2F"/>
    <w:rsid w:val="00A8688B"/>
    <w:rsid w:val="00A92C67"/>
    <w:rsid w:val="00A94717"/>
    <w:rsid w:val="00AA0AB5"/>
    <w:rsid w:val="00AA5722"/>
    <w:rsid w:val="00AC3D6E"/>
    <w:rsid w:val="00AC7B91"/>
    <w:rsid w:val="00AD3A31"/>
    <w:rsid w:val="00AD4C13"/>
    <w:rsid w:val="00AE16D4"/>
    <w:rsid w:val="00AE24C2"/>
    <w:rsid w:val="00AE2A6A"/>
    <w:rsid w:val="00AE423E"/>
    <w:rsid w:val="00AF4588"/>
    <w:rsid w:val="00AF7503"/>
    <w:rsid w:val="00B00D42"/>
    <w:rsid w:val="00B010CE"/>
    <w:rsid w:val="00B05EC2"/>
    <w:rsid w:val="00B11DC0"/>
    <w:rsid w:val="00B16262"/>
    <w:rsid w:val="00B2788A"/>
    <w:rsid w:val="00B43FE3"/>
    <w:rsid w:val="00B44DE5"/>
    <w:rsid w:val="00B60D9F"/>
    <w:rsid w:val="00B75157"/>
    <w:rsid w:val="00B81B56"/>
    <w:rsid w:val="00B946FA"/>
    <w:rsid w:val="00BB207C"/>
    <w:rsid w:val="00BC2167"/>
    <w:rsid w:val="00BC2775"/>
    <w:rsid w:val="00BC61D8"/>
    <w:rsid w:val="00BC6240"/>
    <w:rsid w:val="00BD3089"/>
    <w:rsid w:val="00BD65F9"/>
    <w:rsid w:val="00BE0F81"/>
    <w:rsid w:val="00BF0557"/>
    <w:rsid w:val="00C01086"/>
    <w:rsid w:val="00C15184"/>
    <w:rsid w:val="00C17AA0"/>
    <w:rsid w:val="00C21C84"/>
    <w:rsid w:val="00C21C88"/>
    <w:rsid w:val="00C31302"/>
    <w:rsid w:val="00C359CF"/>
    <w:rsid w:val="00C403F7"/>
    <w:rsid w:val="00C40F9F"/>
    <w:rsid w:val="00C4576E"/>
    <w:rsid w:val="00C51188"/>
    <w:rsid w:val="00C74145"/>
    <w:rsid w:val="00C82251"/>
    <w:rsid w:val="00C82E91"/>
    <w:rsid w:val="00C85664"/>
    <w:rsid w:val="00CA697A"/>
    <w:rsid w:val="00CC1E02"/>
    <w:rsid w:val="00CC768F"/>
    <w:rsid w:val="00CC7CEF"/>
    <w:rsid w:val="00CD1362"/>
    <w:rsid w:val="00CE1AFA"/>
    <w:rsid w:val="00CE2216"/>
    <w:rsid w:val="00CE62CA"/>
    <w:rsid w:val="00CF527B"/>
    <w:rsid w:val="00D0659B"/>
    <w:rsid w:val="00D111C5"/>
    <w:rsid w:val="00D25EE8"/>
    <w:rsid w:val="00D41D8A"/>
    <w:rsid w:val="00D53A2B"/>
    <w:rsid w:val="00D5496C"/>
    <w:rsid w:val="00D61569"/>
    <w:rsid w:val="00D67FE4"/>
    <w:rsid w:val="00D71C2F"/>
    <w:rsid w:val="00D75B0C"/>
    <w:rsid w:val="00D83638"/>
    <w:rsid w:val="00D84499"/>
    <w:rsid w:val="00D9641F"/>
    <w:rsid w:val="00DC7EB6"/>
    <w:rsid w:val="00DF108D"/>
    <w:rsid w:val="00E00213"/>
    <w:rsid w:val="00E00D4E"/>
    <w:rsid w:val="00E0143B"/>
    <w:rsid w:val="00E01932"/>
    <w:rsid w:val="00E0506A"/>
    <w:rsid w:val="00E1468B"/>
    <w:rsid w:val="00E17B2D"/>
    <w:rsid w:val="00E22F03"/>
    <w:rsid w:val="00E261F1"/>
    <w:rsid w:val="00E333FC"/>
    <w:rsid w:val="00E4583F"/>
    <w:rsid w:val="00E560C4"/>
    <w:rsid w:val="00E6180B"/>
    <w:rsid w:val="00E61C07"/>
    <w:rsid w:val="00E61CCC"/>
    <w:rsid w:val="00E864B2"/>
    <w:rsid w:val="00EA77DB"/>
    <w:rsid w:val="00EB49DF"/>
    <w:rsid w:val="00EB7D7F"/>
    <w:rsid w:val="00EC0515"/>
    <w:rsid w:val="00EC41BC"/>
    <w:rsid w:val="00EC5F3A"/>
    <w:rsid w:val="00EC68F3"/>
    <w:rsid w:val="00EE5CCD"/>
    <w:rsid w:val="00EE5D4B"/>
    <w:rsid w:val="00EF2F6D"/>
    <w:rsid w:val="00EF388B"/>
    <w:rsid w:val="00F26498"/>
    <w:rsid w:val="00F27505"/>
    <w:rsid w:val="00F34761"/>
    <w:rsid w:val="00F441F7"/>
    <w:rsid w:val="00F567ED"/>
    <w:rsid w:val="00F74521"/>
    <w:rsid w:val="00F82D49"/>
    <w:rsid w:val="00F8488E"/>
    <w:rsid w:val="00F84BCE"/>
    <w:rsid w:val="00F87800"/>
    <w:rsid w:val="00F94E84"/>
    <w:rsid w:val="00FA10CD"/>
    <w:rsid w:val="00FA227D"/>
    <w:rsid w:val="00FC49C4"/>
    <w:rsid w:val="00FC5590"/>
    <w:rsid w:val="00FD7B54"/>
    <w:rsid w:val="00FE3226"/>
    <w:rsid w:val="00FF5EFE"/>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8E40C"/>
  <w15:docId w15:val="{94F3262C-F1C3-467F-943D-507221D4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C9"/>
    <w:pPr>
      <w:widowControl w:val="0"/>
      <w:suppressAutoHyphens/>
    </w:pPr>
    <w:rPr>
      <w:rFonts w:ascii="Arial" w:eastAsia="Lucida Sans Unicode" w:hAnsi="Arial" w:cs="Mangal"/>
      <w:kern w:val="1"/>
      <w:sz w:val="22"/>
      <w:szCs w:val="24"/>
      <w:lang w:val="en-GB" w:eastAsia="hi-IN" w:bidi="hi-IN"/>
    </w:rPr>
  </w:style>
  <w:style w:type="paragraph" w:styleId="Heading1">
    <w:name w:val="heading 1"/>
    <w:basedOn w:val="Normal"/>
    <w:next w:val="BodyText"/>
    <w:link w:val="Heading1Char"/>
    <w:qFormat/>
    <w:rsid w:val="00D83638"/>
    <w:pPr>
      <w:keepNext/>
      <w:tabs>
        <w:tab w:val="num" w:pos="360"/>
      </w:tabs>
      <w:spacing w:before="240" w:after="120"/>
      <w:ind w:left="360" w:hanging="360"/>
      <w:outlineLvl w:val="0"/>
    </w:pPr>
    <w:rPr>
      <w:rFonts w:ascii="Times New Roman" w:hAnsi="Times New Roman"/>
      <w:b/>
      <w:bCs/>
      <w:sz w:val="24"/>
      <w:szCs w:val="32"/>
    </w:rPr>
  </w:style>
  <w:style w:type="paragraph" w:styleId="Heading2">
    <w:name w:val="heading 2"/>
    <w:basedOn w:val="Normal"/>
    <w:next w:val="Normal"/>
    <w:link w:val="Heading2Char"/>
    <w:qFormat/>
    <w:rsid w:val="00C40F9F"/>
    <w:pPr>
      <w:keepNext/>
      <w:widowControl/>
      <w:suppressAutoHyphens w:val="0"/>
      <w:spacing w:before="240" w:after="60"/>
      <w:outlineLvl w:val="1"/>
    </w:pPr>
    <w:rPr>
      <w:rFonts w:eastAsia="Times New Roman" w:cs="Times New Roman"/>
      <w:b/>
      <w:bCs/>
      <w:i/>
      <w:iCs/>
      <w:kern w:val="0"/>
      <w:sz w:val="28"/>
      <w:szCs w:val="28"/>
      <w:lang w:val="ro-RO"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3638"/>
    <w:rPr>
      <w:rFonts w:ascii="Times New Roman" w:eastAsia="Lucida Sans Unicode" w:hAnsi="Times New Roman" w:cs="Mangal"/>
      <w:b/>
      <w:bCs/>
      <w:kern w:val="1"/>
      <w:sz w:val="24"/>
      <w:szCs w:val="32"/>
      <w:lang w:val="en-GB" w:eastAsia="hi-IN" w:bidi="hi-IN"/>
    </w:rPr>
  </w:style>
  <w:style w:type="paragraph" w:styleId="BodyText">
    <w:name w:val="Body Text"/>
    <w:basedOn w:val="Normal"/>
    <w:link w:val="BodyTextChar"/>
    <w:rsid w:val="00323001"/>
    <w:pPr>
      <w:spacing w:after="120"/>
    </w:pPr>
    <w:rPr>
      <w:sz w:val="20"/>
    </w:rPr>
  </w:style>
  <w:style w:type="character" w:customStyle="1" w:styleId="BodyTextChar">
    <w:name w:val="Body Text Char"/>
    <w:link w:val="BodyText"/>
    <w:rsid w:val="00323001"/>
    <w:rPr>
      <w:rFonts w:ascii="Arial" w:eastAsia="Lucida Sans Unicode" w:hAnsi="Arial" w:cs="Mangal"/>
      <w:kern w:val="1"/>
      <w:szCs w:val="24"/>
      <w:lang w:val="en-GB" w:eastAsia="hi-IN" w:bidi="hi-IN"/>
    </w:rPr>
  </w:style>
  <w:style w:type="paragraph" w:styleId="BodyTextIndent">
    <w:name w:val="Body Text Indent"/>
    <w:basedOn w:val="BodyText"/>
    <w:link w:val="BodyTextIndentChar"/>
    <w:rsid w:val="00323001"/>
    <w:pPr>
      <w:ind w:left="283"/>
    </w:pPr>
  </w:style>
  <w:style w:type="character" w:customStyle="1" w:styleId="BodyTextIndentChar">
    <w:name w:val="Body Text Indent Char"/>
    <w:link w:val="BodyTextIndent"/>
    <w:rsid w:val="00323001"/>
    <w:rPr>
      <w:rFonts w:ascii="Arial" w:eastAsia="Lucida Sans Unicode" w:hAnsi="Arial" w:cs="Mangal"/>
      <w:kern w:val="1"/>
      <w:szCs w:val="24"/>
      <w:lang w:val="en-GB" w:eastAsia="hi-IN" w:bidi="hi-IN"/>
    </w:rPr>
  </w:style>
  <w:style w:type="paragraph" w:styleId="Footer">
    <w:name w:val="footer"/>
    <w:basedOn w:val="Normal"/>
    <w:link w:val="FooterChar"/>
    <w:uiPriority w:val="99"/>
    <w:rsid w:val="00323001"/>
    <w:pPr>
      <w:suppressLineNumbers/>
      <w:tabs>
        <w:tab w:val="center" w:pos="4819"/>
        <w:tab w:val="right" w:pos="9638"/>
      </w:tabs>
    </w:pPr>
    <w:rPr>
      <w:sz w:val="20"/>
    </w:rPr>
  </w:style>
  <w:style w:type="character" w:customStyle="1" w:styleId="FooterChar">
    <w:name w:val="Footer Char"/>
    <w:link w:val="Footer"/>
    <w:uiPriority w:val="99"/>
    <w:rsid w:val="00323001"/>
    <w:rPr>
      <w:rFonts w:ascii="Arial" w:eastAsia="Lucida Sans Unicode" w:hAnsi="Arial" w:cs="Mangal"/>
      <w:kern w:val="1"/>
      <w:szCs w:val="24"/>
      <w:lang w:val="en-GB" w:eastAsia="hi-IN" w:bidi="hi-IN"/>
    </w:rPr>
  </w:style>
  <w:style w:type="paragraph" w:styleId="Header">
    <w:name w:val="header"/>
    <w:basedOn w:val="Normal"/>
    <w:link w:val="HeaderChar"/>
    <w:rsid w:val="00323001"/>
    <w:pPr>
      <w:suppressLineNumbers/>
      <w:tabs>
        <w:tab w:val="center" w:pos="4819"/>
        <w:tab w:val="right" w:pos="9638"/>
      </w:tabs>
    </w:pPr>
    <w:rPr>
      <w:sz w:val="20"/>
    </w:rPr>
  </w:style>
  <w:style w:type="character" w:customStyle="1" w:styleId="HeaderChar">
    <w:name w:val="Header Char"/>
    <w:link w:val="Header"/>
    <w:rsid w:val="00323001"/>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323001"/>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323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HTMLPreformattedChar">
    <w:name w:val="HTML Preformatted Char"/>
    <w:link w:val="HTMLPreformatted"/>
    <w:rsid w:val="00323001"/>
    <w:rPr>
      <w:rFonts w:ascii="Courier New" w:eastAsia="Times New Roman" w:hAnsi="Courier New" w:cs="Times New Roman"/>
      <w:color w:val="000000"/>
      <w:kern w:val="1"/>
      <w:sz w:val="20"/>
      <w:szCs w:val="20"/>
      <w:lang w:eastAsia="ar-SA"/>
    </w:rPr>
  </w:style>
  <w:style w:type="paragraph" w:customStyle="1" w:styleId="WW-Default">
    <w:name w:val="WW-Default"/>
    <w:rsid w:val="00323001"/>
    <w:pPr>
      <w:suppressAutoHyphens/>
      <w:autoSpaceDE w:val="0"/>
    </w:pPr>
    <w:rPr>
      <w:rFonts w:ascii="Times New Roman" w:eastAsia="Arial" w:hAnsi="Times New Roman"/>
      <w:color w:val="000000"/>
      <w:sz w:val="24"/>
      <w:szCs w:val="24"/>
      <w:lang w:eastAsia="ar-SA"/>
    </w:rPr>
  </w:style>
  <w:style w:type="paragraph" w:customStyle="1" w:styleId="text-3mezera">
    <w:name w:val="text - 3 mezera"/>
    <w:basedOn w:val="Normal"/>
    <w:rsid w:val="00323001"/>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link w:val="DefaultTextChar"/>
    <w:rsid w:val="00323001"/>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uiPriority w:val="39"/>
    <w:rsid w:val="00323001"/>
    <w:pPr>
      <w:spacing w:before="120"/>
    </w:pPr>
    <w:rPr>
      <w:rFonts w:ascii="Times New Roman" w:hAnsi="Times New Roman" w:cs="Times New Roman"/>
      <w:b/>
      <w:bCs/>
      <w:iCs/>
      <w:sz w:val="24"/>
    </w:rPr>
  </w:style>
  <w:style w:type="paragraph" w:customStyle="1" w:styleId="Default">
    <w:name w:val="Default"/>
    <w:rsid w:val="006E015A"/>
    <w:pPr>
      <w:autoSpaceDE w:val="0"/>
      <w:autoSpaceDN w:val="0"/>
      <w:adjustRightInd w:val="0"/>
    </w:pPr>
    <w:rPr>
      <w:rFonts w:ascii="Times New Roman" w:hAnsi="Times New Roman"/>
      <w:color w:val="000000"/>
      <w:sz w:val="24"/>
      <w:szCs w:val="24"/>
    </w:rPr>
  </w:style>
  <w:style w:type="character" w:customStyle="1" w:styleId="DefaultTextChar">
    <w:name w:val="Default Text Char"/>
    <w:link w:val="DefaultText"/>
    <w:rsid w:val="00190D0C"/>
    <w:rPr>
      <w:rFonts w:ascii="Times New Roman" w:eastAsia="Times New Roman" w:hAnsi="Times New Roman"/>
      <w:kern w:val="1"/>
      <w:sz w:val="24"/>
      <w:lang w:eastAsia="ar-SA"/>
    </w:rPr>
  </w:style>
  <w:style w:type="character" w:customStyle="1" w:styleId="Heading2Char">
    <w:name w:val="Heading 2 Char"/>
    <w:basedOn w:val="DefaultParagraphFont"/>
    <w:link w:val="Heading2"/>
    <w:rsid w:val="00C40F9F"/>
    <w:rPr>
      <w:rFonts w:ascii="Arial" w:eastAsia="Times New Roman" w:hAnsi="Arial"/>
      <w:b/>
      <w:bCs/>
      <w:i/>
      <w:iCs/>
      <w:sz w:val="28"/>
      <w:szCs w:val="28"/>
      <w:lang w:eastAsia="en-US"/>
    </w:rPr>
  </w:style>
  <w:style w:type="paragraph" w:styleId="NoSpacing">
    <w:name w:val="No Spacing"/>
    <w:link w:val="NoSpacingChar"/>
    <w:qFormat/>
    <w:rsid w:val="00CE1AFA"/>
    <w:rPr>
      <w:rFonts w:eastAsia="Times New Roman"/>
      <w:sz w:val="22"/>
      <w:szCs w:val="22"/>
    </w:rPr>
  </w:style>
  <w:style w:type="character" w:customStyle="1" w:styleId="NoSpacingChar">
    <w:name w:val="No Spacing Char"/>
    <w:link w:val="NoSpacing"/>
    <w:locked/>
    <w:rsid w:val="00CE1AFA"/>
    <w:rPr>
      <w:rFonts w:eastAsia="Times New Roman"/>
      <w:sz w:val="22"/>
      <w:szCs w:val="22"/>
      <w:lang w:val="en-US" w:eastAsia="en-US" w:bidi="ar-SA"/>
    </w:rPr>
  </w:style>
  <w:style w:type="paragraph" w:customStyle="1" w:styleId="TableText">
    <w:name w:val="Table Text"/>
    <w:basedOn w:val="Normal"/>
    <w:rsid w:val="00CE1AFA"/>
    <w:pPr>
      <w:widowControl/>
      <w:tabs>
        <w:tab w:val="decimal" w:pos="0"/>
      </w:tabs>
      <w:suppressAutoHyphens w:val="0"/>
    </w:pPr>
    <w:rPr>
      <w:rFonts w:ascii="Times New Roman" w:eastAsia="Times New Roman" w:hAnsi="Times New Roman" w:cs="Times New Roman"/>
      <w:kern w:val="0"/>
      <w:sz w:val="24"/>
      <w:szCs w:val="20"/>
      <w:lang w:val="en-US" w:eastAsia="en-US" w:bidi="ar-SA"/>
    </w:rPr>
  </w:style>
  <w:style w:type="character" w:styleId="Hyperlink">
    <w:name w:val="Hyperlink"/>
    <w:rsid w:val="0023215D"/>
    <w:rPr>
      <w:color w:val="0000FF"/>
      <w:u w:val="single"/>
    </w:rPr>
  </w:style>
  <w:style w:type="paragraph" w:customStyle="1" w:styleId="yiv6082144466ydp74c18d60msonormal">
    <w:name w:val="yiv6082144466ydp74c18d60msonormal"/>
    <w:basedOn w:val="Normal"/>
    <w:rsid w:val="00310184"/>
    <w:pPr>
      <w:widowControl/>
      <w:suppressAutoHyphens w:val="0"/>
      <w:spacing w:before="100" w:beforeAutospacing="1" w:after="100" w:afterAutospacing="1"/>
    </w:pPr>
    <w:rPr>
      <w:rFonts w:ascii="Times New Roman" w:eastAsia="Times New Roman" w:hAnsi="Times New Roman" w:cs="Times New Roman"/>
      <w:kern w:val="0"/>
      <w:sz w:val="24"/>
      <w:lang w:eastAsia="en-GB" w:bidi="ar-SA"/>
    </w:rPr>
  </w:style>
  <w:style w:type="paragraph" w:styleId="ListParagraph">
    <w:name w:val="List Paragraph"/>
    <w:aliases w:val="body 2,List Paragraph1,Citation List,본문(내용),List Paragraph (numbered (a)),Forth level"/>
    <w:basedOn w:val="Normal"/>
    <w:link w:val="ListParagraphChar"/>
    <w:uiPriority w:val="34"/>
    <w:qFormat/>
    <w:rsid w:val="00A465CB"/>
    <w:pPr>
      <w:ind w:left="720"/>
      <w:contextualSpacing/>
    </w:pPr>
  </w:style>
  <w:style w:type="paragraph" w:styleId="FootnoteText">
    <w:name w:val="footnote text"/>
    <w:basedOn w:val="Normal"/>
    <w:link w:val="FootnoteTextChar"/>
    <w:unhideWhenUsed/>
    <w:rsid w:val="00E61C07"/>
    <w:pPr>
      <w:widowControl/>
      <w:suppressAutoHyphens w:val="0"/>
    </w:pPr>
    <w:rPr>
      <w:rFonts w:asciiTheme="minorHAnsi" w:eastAsiaTheme="minorEastAsia" w:hAnsiTheme="minorHAnsi" w:cstheme="minorBidi"/>
      <w:kern w:val="0"/>
      <w:sz w:val="20"/>
      <w:szCs w:val="20"/>
      <w:lang w:val="en-US" w:eastAsia="en-US" w:bidi="ar-SA"/>
    </w:rPr>
  </w:style>
  <w:style w:type="character" w:customStyle="1" w:styleId="FootnoteTextChar">
    <w:name w:val="Footnote Text Char"/>
    <w:basedOn w:val="DefaultParagraphFont"/>
    <w:link w:val="FootnoteText"/>
    <w:rsid w:val="00E61C07"/>
    <w:rPr>
      <w:rFonts w:asciiTheme="minorHAnsi" w:eastAsiaTheme="minorEastAsia" w:hAnsiTheme="minorHAnsi" w:cstheme="minorBidi"/>
    </w:rPr>
  </w:style>
  <w:style w:type="character" w:styleId="FootnoteReference">
    <w:name w:val="footnote reference"/>
    <w:basedOn w:val="DefaultParagraphFont"/>
    <w:unhideWhenUsed/>
    <w:rsid w:val="00E61C07"/>
    <w:rPr>
      <w:vertAlign w:val="superscript"/>
    </w:rPr>
  </w:style>
  <w:style w:type="paragraph" w:customStyle="1" w:styleId="Frspaiere1">
    <w:name w:val="Fără spațiere1"/>
    <w:rsid w:val="005F0776"/>
    <w:pPr>
      <w:suppressAutoHyphens/>
    </w:pPr>
    <w:rPr>
      <w:sz w:val="22"/>
      <w:szCs w:val="22"/>
      <w:lang w:val="ro-RO" w:eastAsia="ar-SA"/>
    </w:rPr>
  </w:style>
  <w:style w:type="paragraph" w:customStyle="1" w:styleId="TableContents">
    <w:name w:val="Table Contents"/>
    <w:basedOn w:val="Normal"/>
    <w:rsid w:val="00FE3226"/>
    <w:pPr>
      <w:widowControl/>
      <w:suppressLineNumbers/>
    </w:pPr>
    <w:rPr>
      <w:rFonts w:ascii="Calibri" w:eastAsia="Calibri" w:hAnsi="Calibri" w:cs="Times New Roman"/>
      <w:kern w:val="0"/>
      <w:szCs w:val="22"/>
      <w:lang w:val="en-US" w:eastAsia="ar-SA" w:bidi="ar-SA"/>
    </w:rPr>
  </w:style>
  <w:style w:type="paragraph" w:styleId="TOCHeading">
    <w:name w:val="TOC Heading"/>
    <w:basedOn w:val="Heading1"/>
    <w:next w:val="Normal"/>
    <w:uiPriority w:val="39"/>
    <w:unhideWhenUsed/>
    <w:qFormat/>
    <w:rsid w:val="00D83638"/>
    <w:pPr>
      <w:keepLines/>
      <w:widowControl/>
      <w:tabs>
        <w:tab w:val="clear" w:pos="360"/>
      </w:tabs>
      <w:suppressAutoHyphens w:val="0"/>
      <w:spacing w:after="0" w:line="259" w:lineRule="auto"/>
      <w:ind w:left="0" w:firstLine="0"/>
      <w:outlineLvl w:val="9"/>
    </w:pPr>
    <w:rPr>
      <w:rFonts w:asciiTheme="majorHAnsi" w:eastAsiaTheme="majorEastAsia" w:hAnsiTheme="majorHAnsi" w:cstheme="majorBidi"/>
      <w:b w:val="0"/>
      <w:bCs w:val="0"/>
      <w:color w:val="365F91" w:themeColor="accent1" w:themeShade="BF"/>
      <w:kern w:val="0"/>
      <w:lang w:val="ro-RO" w:eastAsia="ro-RO" w:bidi="ar-SA"/>
    </w:rPr>
  </w:style>
  <w:style w:type="character" w:customStyle="1" w:styleId="ListParagraphChar">
    <w:name w:val="List Paragraph Char"/>
    <w:aliases w:val="body 2 Char,List Paragraph1 Char,Citation List Char,본문(내용) Char,List Paragraph (numbered (a)) Char,Forth level Char"/>
    <w:link w:val="ListParagraph"/>
    <w:uiPriority w:val="34"/>
    <w:locked/>
    <w:rsid w:val="00CE2216"/>
    <w:rPr>
      <w:rFonts w:ascii="Arial" w:eastAsia="Lucida Sans Unicode" w:hAnsi="Arial" w:cs="Mangal"/>
      <w:kern w:val="1"/>
      <w:sz w:val="22"/>
      <w:szCs w:val="24"/>
      <w:lang w:val="en-GB" w:eastAsia="hi-IN" w:bidi="hi-IN"/>
    </w:rPr>
  </w:style>
  <w:style w:type="character" w:customStyle="1" w:styleId="elementor-icon-list-text">
    <w:name w:val="elementor-icon-list-text"/>
    <w:basedOn w:val="DefaultParagraphFont"/>
    <w:rsid w:val="00CE2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5015">
      <w:bodyDiv w:val="1"/>
      <w:marLeft w:val="0"/>
      <w:marRight w:val="0"/>
      <w:marTop w:val="0"/>
      <w:marBottom w:val="0"/>
      <w:divBdr>
        <w:top w:val="none" w:sz="0" w:space="0" w:color="auto"/>
        <w:left w:val="none" w:sz="0" w:space="0" w:color="auto"/>
        <w:bottom w:val="none" w:sz="0" w:space="0" w:color="auto"/>
        <w:right w:val="none" w:sz="0" w:space="0" w:color="auto"/>
      </w:divBdr>
    </w:div>
    <w:div w:id="540096548">
      <w:bodyDiv w:val="1"/>
      <w:marLeft w:val="0"/>
      <w:marRight w:val="0"/>
      <w:marTop w:val="0"/>
      <w:marBottom w:val="0"/>
      <w:divBdr>
        <w:top w:val="none" w:sz="0" w:space="0" w:color="auto"/>
        <w:left w:val="none" w:sz="0" w:space="0" w:color="auto"/>
        <w:bottom w:val="none" w:sz="0" w:space="0" w:color="auto"/>
        <w:right w:val="none" w:sz="0" w:space="0" w:color="auto"/>
      </w:divBdr>
    </w:div>
    <w:div w:id="875191997">
      <w:bodyDiv w:val="1"/>
      <w:marLeft w:val="0"/>
      <w:marRight w:val="0"/>
      <w:marTop w:val="0"/>
      <w:marBottom w:val="0"/>
      <w:divBdr>
        <w:top w:val="none" w:sz="0" w:space="0" w:color="auto"/>
        <w:left w:val="none" w:sz="0" w:space="0" w:color="auto"/>
        <w:bottom w:val="none" w:sz="0" w:space="0" w:color="auto"/>
        <w:right w:val="none" w:sz="0" w:space="0" w:color="auto"/>
      </w:divBdr>
    </w:div>
    <w:div w:id="1073284692">
      <w:bodyDiv w:val="1"/>
      <w:marLeft w:val="0"/>
      <w:marRight w:val="0"/>
      <w:marTop w:val="0"/>
      <w:marBottom w:val="0"/>
      <w:divBdr>
        <w:top w:val="none" w:sz="0" w:space="0" w:color="auto"/>
        <w:left w:val="none" w:sz="0" w:space="0" w:color="auto"/>
        <w:bottom w:val="none" w:sz="0" w:space="0" w:color="auto"/>
        <w:right w:val="none" w:sz="0" w:space="0" w:color="auto"/>
      </w:divBdr>
    </w:div>
    <w:div w:id="1166480909">
      <w:bodyDiv w:val="1"/>
      <w:marLeft w:val="0"/>
      <w:marRight w:val="0"/>
      <w:marTop w:val="0"/>
      <w:marBottom w:val="0"/>
      <w:divBdr>
        <w:top w:val="none" w:sz="0" w:space="0" w:color="auto"/>
        <w:left w:val="none" w:sz="0" w:space="0" w:color="auto"/>
        <w:bottom w:val="none" w:sz="0" w:space="0" w:color="auto"/>
        <w:right w:val="none" w:sz="0" w:space="0" w:color="auto"/>
      </w:divBdr>
    </w:div>
    <w:div w:id="1197736445">
      <w:bodyDiv w:val="1"/>
      <w:marLeft w:val="0"/>
      <w:marRight w:val="0"/>
      <w:marTop w:val="0"/>
      <w:marBottom w:val="0"/>
      <w:divBdr>
        <w:top w:val="none" w:sz="0" w:space="0" w:color="auto"/>
        <w:left w:val="none" w:sz="0" w:space="0" w:color="auto"/>
        <w:bottom w:val="none" w:sz="0" w:space="0" w:color="auto"/>
        <w:right w:val="none" w:sz="0" w:space="0" w:color="auto"/>
      </w:divBdr>
    </w:div>
    <w:div w:id="1206287278">
      <w:bodyDiv w:val="1"/>
      <w:marLeft w:val="0"/>
      <w:marRight w:val="0"/>
      <w:marTop w:val="0"/>
      <w:marBottom w:val="0"/>
      <w:divBdr>
        <w:top w:val="none" w:sz="0" w:space="0" w:color="auto"/>
        <w:left w:val="none" w:sz="0" w:space="0" w:color="auto"/>
        <w:bottom w:val="none" w:sz="0" w:space="0" w:color="auto"/>
        <w:right w:val="none" w:sz="0" w:space="0" w:color="auto"/>
      </w:divBdr>
    </w:div>
    <w:div w:id="1209799879">
      <w:bodyDiv w:val="1"/>
      <w:marLeft w:val="0"/>
      <w:marRight w:val="0"/>
      <w:marTop w:val="0"/>
      <w:marBottom w:val="0"/>
      <w:divBdr>
        <w:top w:val="none" w:sz="0" w:space="0" w:color="auto"/>
        <w:left w:val="none" w:sz="0" w:space="0" w:color="auto"/>
        <w:bottom w:val="none" w:sz="0" w:space="0" w:color="auto"/>
        <w:right w:val="none" w:sz="0" w:space="0" w:color="auto"/>
      </w:divBdr>
    </w:div>
    <w:div w:id="1313867377">
      <w:bodyDiv w:val="1"/>
      <w:marLeft w:val="0"/>
      <w:marRight w:val="0"/>
      <w:marTop w:val="0"/>
      <w:marBottom w:val="0"/>
      <w:divBdr>
        <w:top w:val="none" w:sz="0" w:space="0" w:color="auto"/>
        <w:left w:val="none" w:sz="0" w:space="0" w:color="auto"/>
        <w:bottom w:val="none" w:sz="0" w:space="0" w:color="auto"/>
        <w:right w:val="none" w:sz="0" w:space="0" w:color="auto"/>
      </w:divBdr>
    </w:div>
    <w:div w:id="1407190766">
      <w:bodyDiv w:val="1"/>
      <w:marLeft w:val="0"/>
      <w:marRight w:val="0"/>
      <w:marTop w:val="0"/>
      <w:marBottom w:val="0"/>
      <w:divBdr>
        <w:top w:val="none" w:sz="0" w:space="0" w:color="auto"/>
        <w:left w:val="none" w:sz="0" w:space="0" w:color="auto"/>
        <w:bottom w:val="none" w:sz="0" w:space="0" w:color="auto"/>
        <w:right w:val="none" w:sz="0" w:space="0" w:color="auto"/>
      </w:divBdr>
    </w:div>
    <w:div w:id="1460954282">
      <w:bodyDiv w:val="1"/>
      <w:marLeft w:val="0"/>
      <w:marRight w:val="0"/>
      <w:marTop w:val="0"/>
      <w:marBottom w:val="0"/>
      <w:divBdr>
        <w:top w:val="none" w:sz="0" w:space="0" w:color="auto"/>
        <w:left w:val="none" w:sz="0" w:space="0" w:color="auto"/>
        <w:bottom w:val="none" w:sz="0" w:space="0" w:color="auto"/>
        <w:right w:val="none" w:sz="0" w:space="0" w:color="auto"/>
      </w:divBdr>
    </w:div>
    <w:div w:id="1501776445">
      <w:bodyDiv w:val="1"/>
      <w:marLeft w:val="0"/>
      <w:marRight w:val="0"/>
      <w:marTop w:val="0"/>
      <w:marBottom w:val="0"/>
      <w:divBdr>
        <w:top w:val="none" w:sz="0" w:space="0" w:color="auto"/>
        <w:left w:val="none" w:sz="0" w:space="0" w:color="auto"/>
        <w:bottom w:val="none" w:sz="0" w:space="0" w:color="auto"/>
        <w:right w:val="none" w:sz="0" w:space="0" w:color="auto"/>
      </w:divBdr>
    </w:div>
    <w:div w:id="1602831524">
      <w:bodyDiv w:val="1"/>
      <w:marLeft w:val="0"/>
      <w:marRight w:val="0"/>
      <w:marTop w:val="0"/>
      <w:marBottom w:val="0"/>
      <w:divBdr>
        <w:top w:val="none" w:sz="0" w:space="0" w:color="auto"/>
        <w:left w:val="none" w:sz="0" w:space="0" w:color="auto"/>
        <w:bottom w:val="none" w:sz="0" w:space="0" w:color="auto"/>
        <w:right w:val="none" w:sz="0" w:space="0" w:color="auto"/>
      </w:divBdr>
    </w:div>
    <w:div w:id="1873686430">
      <w:bodyDiv w:val="1"/>
      <w:marLeft w:val="0"/>
      <w:marRight w:val="0"/>
      <w:marTop w:val="0"/>
      <w:marBottom w:val="0"/>
      <w:divBdr>
        <w:top w:val="none" w:sz="0" w:space="0" w:color="auto"/>
        <w:left w:val="none" w:sz="0" w:space="0" w:color="auto"/>
        <w:bottom w:val="none" w:sz="0" w:space="0" w:color="auto"/>
        <w:right w:val="none" w:sz="0" w:space="0" w:color="auto"/>
      </w:divBdr>
    </w:div>
    <w:div w:id="21250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EEB2F-56AC-449D-9A7B-609C35E3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8936</Words>
  <Characters>50936</Characters>
  <Application>Microsoft Office Word</Application>
  <DocSecurity>0</DocSecurity>
  <Lines>424</Lines>
  <Paragraphs>119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59753</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dc:creator>
  <cp:lastModifiedBy>Iustin-Ionel Voin</cp:lastModifiedBy>
  <cp:revision>27</cp:revision>
  <dcterms:created xsi:type="dcterms:W3CDTF">2026-02-20T08:16:00Z</dcterms:created>
  <dcterms:modified xsi:type="dcterms:W3CDTF">2026-03-04T09:41:00Z</dcterms:modified>
</cp:coreProperties>
</file>